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2234D" w14:textId="718EFAEF" w:rsidR="00674BC8" w:rsidRDefault="00674BC8" w:rsidP="00CF216B">
      <w:pPr>
        <w:widowControl w:val="0"/>
        <w:autoSpaceDE w:val="0"/>
        <w:autoSpaceDN w:val="0"/>
        <w:spacing w:before="74" w:after="0" w:line="240" w:lineRule="auto"/>
        <w:ind w:left="-142"/>
        <w:jc w:val="center"/>
        <w:outlineLvl w:val="0"/>
        <w:rPr>
          <w:rFonts w:ascii="Times New Roman" w:eastAsia="Times New Roman" w:hAnsi="Times New Roman" w:cs="Times New Roman"/>
          <w:b/>
          <w:bCs/>
          <w:sz w:val="24"/>
          <w:szCs w:val="24"/>
          <w:lang w:eastAsia="en-US"/>
        </w:rPr>
      </w:pPr>
      <w:r>
        <w:object w:dxaOrig="10950" w:dyaOrig="2430" w14:anchorId="6898CA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3.75pt;height:100.5pt" o:ole="">
            <v:imagedata r:id="rId8" o:title=""/>
          </v:shape>
          <o:OLEObject Type="Embed" ProgID="Visio.Drawing.15" ShapeID="_x0000_i1029" DrawAspect="Content" ObjectID="_1734261481" r:id="rId9"/>
        </w:object>
      </w:r>
    </w:p>
    <w:p w14:paraId="26A66BA7" w14:textId="10958313" w:rsidR="0062719F" w:rsidRPr="0062719F" w:rsidRDefault="0062719F" w:rsidP="00CF216B">
      <w:pPr>
        <w:widowControl w:val="0"/>
        <w:autoSpaceDE w:val="0"/>
        <w:autoSpaceDN w:val="0"/>
        <w:spacing w:before="74" w:after="0" w:line="240" w:lineRule="auto"/>
        <w:ind w:left="-142"/>
        <w:jc w:val="center"/>
        <w:outlineLvl w:val="0"/>
        <w:rPr>
          <w:rFonts w:ascii="Times New Roman" w:eastAsia="Times New Roman" w:hAnsi="Times New Roman" w:cs="Times New Roman"/>
          <w:b/>
          <w:bCs/>
          <w:sz w:val="24"/>
          <w:szCs w:val="24"/>
          <w:lang w:eastAsia="en-US"/>
        </w:rPr>
      </w:pPr>
      <w:r w:rsidRPr="0062719F">
        <w:rPr>
          <w:rFonts w:ascii="Times New Roman" w:eastAsia="Times New Roman" w:hAnsi="Times New Roman" w:cs="Times New Roman"/>
          <w:b/>
          <w:bCs/>
          <w:sz w:val="24"/>
          <w:szCs w:val="24"/>
          <w:lang w:eastAsia="en-US"/>
        </w:rPr>
        <w:t>T.C.</w:t>
      </w:r>
    </w:p>
    <w:p w14:paraId="597CBD08" w14:textId="77777777" w:rsidR="0062719F" w:rsidRPr="0062719F" w:rsidRDefault="0062719F" w:rsidP="00CF216B">
      <w:pPr>
        <w:widowControl w:val="0"/>
        <w:autoSpaceDE w:val="0"/>
        <w:autoSpaceDN w:val="0"/>
        <w:spacing w:after="0" w:line="240" w:lineRule="auto"/>
        <w:ind w:left="-142"/>
        <w:jc w:val="center"/>
        <w:rPr>
          <w:rFonts w:ascii="Times New Roman" w:eastAsia="Times New Roman" w:hAnsi="Times New Roman" w:cs="Times New Roman"/>
          <w:b/>
          <w:sz w:val="24"/>
          <w:lang w:eastAsia="en-US"/>
        </w:rPr>
      </w:pPr>
      <w:r w:rsidRPr="0062719F">
        <w:rPr>
          <w:rFonts w:ascii="Times New Roman" w:eastAsia="Times New Roman" w:hAnsi="Times New Roman" w:cs="Times New Roman"/>
          <w:b/>
          <w:sz w:val="24"/>
          <w:lang w:eastAsia="en-US"/>
        </w:rPr>
        <w:t xml:space="preserve">ANTALYA BİLİM ÜNİVERSİTESİ </w:t>
      </w:r>
    </w:p>
    <w:p w14:paraId="216CD42B" w14:textId="77777777" w:rsidR="0062719F" w:rsidRPr="0062719F" w:rsidRDefault="0062719F" w:rsidP="00CF216B">
      <w:pPr>
        <w:widowControl w:val="0"/>
        <w:autoSpaceDE w:val="0"/>
        <w:autoSpaceDN w:val="0"/>
        <w:spacing w:after="0" w:line="240" w:lineRule="auto"/>
        <w:ind w:left="-142"/>
        <w:jc w:val="center"/>
        <w:rPr>
          <w:rFonts w:ascii="Times New Roman" w:eastAsia="Times New Roman" w:hAnsi="Times New Roman" w:cs="Times New Roman"/>
          <w:b/>
          <w:sz w:val="24"/>
          <w:lang w:eastAsia="en-US"/>
        </w:rPr>
      </w:pPr>
      <w:r w:rsidRPr="0062719F">
        <w:rPr>
          <w:rFonts w:ascii="Times New Roman" w:eastAsia="Times New Roman" w:hAnsi="Times New Roman" w:cs="Times New Roman"/>
          <w:b/>
          <w:sz w:val="24"/>
          <w:lang w:eastAsia="en-US"/>
        </w:rPr>
        <w:t>TELAFİ DERSİ UYGULAMA YÖNERGESİ</w:t>
      </w:r>
      <w:bookmarkStart w:id="0" w:name="_GoBack"/>
      <w:bookmarkEnd w:id="0"/>
    </w:p>
    <w:p w14:paraId="0E8A3274" w14:textId="5B4034BB" w:rsidR="0062719F" w:rsidRDefault="005944BA" w:rsidP="00CF216B">
      <w:pPr>
        <w:widowControl w:val="0"/>
        <w:autoSpaceDE w:val="0"/>
        <w:autoSpaceDN w:val="0"/>
        <w:spacing w:before="1" w:after="0" w:line="240" w:lineRule="auto"/>
        <w:jc w:val="center"/>
        <w:rPr>
          <w:rFonts w:ascii="Times New Roman" w:eastAsia="Times New Roman" w:hAnsi="Times New Roman" w:cs="Times New Roman"/>
          <w:b/>
          <w:sz w:val="24"/>
          <w:lang w:eastAsia="en-US"/>
        </w:rPr>
      </w:pPr>
      <w:r>
        <w:rPr>
          <w:rFonts w:ascii="Times New Roman" w:eastAsia="Times New Roman" w:hAnsi="Times New Roman" w:cs="Times New Roman"/>
          <w:b/>
          <w:sz w:val="24"/>
          <w:lang w:eastAsia="en-US"/>
        </w:rPr>
        <w:t>BİRİNCİ BÖLÜM</w:t>
      </w:r>
    </w:p>
    <w:p w14:paraId="3173C155" w14:textId="77777777" w:rsidR="00CF216B" w:rsidRPr="0062719F" w:rsidRDefault="00CF216B" w:rsidP="00CF216B">
      <w:pPr>
        <w:widowControl w:val="0"/>
        <w:autoSpaceDE w:val="0"/>
        <w:autoSpaceDN w:val="0"/>
        <w:spacing w:before="1" w:after="0" w:line="240" w:lineRule="auto"/>
        <w:jc w:val="center"/>
        <w:rPr>
          <w:rFonts w:ascii="Times New Roman" w:eastAsia="Times New Roman" w:hAnsi="Times New Roman" w:cs="Times New Roman"/>
          <w:b/>
          <w:sz w:val="24"/>
          <w:lang w:eastAsia="en-US"/>
        </w:rPr>
      </w:pPr>
    </w:p>
    <w:p w14:paraId="66BE32A7" w14:textId="77777777" w:rsidR="0062719F" w:rsidRPr="0062719F" w:rsidRDefault="0062719F" w:rsidP="00CF216B">
      <w:pPr>
        <w:widowControl w:val="0"/>
        <w:autoSpaceDE w:val="0"/>
        <w:autoSpaceDN w:val="0"/>
        <w:spacing w:after="0" w:line="240" w:lineRule="auto"/>
        <w:jc w:val="both"/>
        <w:rPr>
          <w:rFonts w:ascii="Times New Roman" w:eastAsia="Times New Roman" w:hAnsi="Times New Roman" w:cs="Times New Roman"/>
          <w:b/>
          <w:sz w:val="24"/>
          <w:lang w:eastAsia="en-US"/>
        </w:rPr>
      </w:pPr>
      <w:r w:rsidRPr="0062719F">
        <w:rPr>
          <w:rFonts w:ascii="Times New Roman" w:eastAsia="Times New Roman" w:hAnsi="Times New Roman" w:cs="Times New Roman"/>
          <w:b/>
          <w:sz w:val="24"/>
          <w:lang w:eastAsia="en-US"/>
        </w:rPr>
        <w:t>Amaç, Kapsam, Dayanak ve Tanımlar</w:t>
      </w:r>
    </w:p>
    <w:p w14:paraId="29AA1872" w14:textId="77777777" w:rsidR="0062719F" w:rsidRPr="0062719F" w:rsidRDefault="0062719F" w:rsidP="00CF216B">
      <w:pPr>
        <w:widowControl w:val="0"/>
        <w:autoSpaceDE w:val="0"/>
        <w:autoSpaceDN w:val="0"/>
        <w:spacing w:before="11" w:after="0" w:line="240" w:lineRule="auto"/>
        <w:jc w:val="both"/>
        <w:rPr>
          <w:rFonts w:ascii="Times New Roman" w:eastAsia="Times New Roman" w:hAnsi="Times New Roman" w:cs="Times New Roman"/>
          <w:b/>
          <w:sz w:val="14"/>
          <w:szCs w:val="14"/>
          <w:lang w:eastAsia="en-US"/>
        </w:rPr>
      </w:pPr>
    </w:p>
    <w:p w14:paraId="7D7896D7" w14:textId="77777777" w:rsidR="0062719F" w:rsidRPr="0062719F" w:rsidRDefault="0062719F" w:rsidP="00CF216B">
      <w:pPr>
        <w:widowControl w:val="0"/>
        <w:autoSpaceDE w:val="0"/>
        <w:autoSpaceDN w:val="0"/>
        <w:spacing w:after="0" w:line="274" w:lineRule="exact"/>
        <w:jc w:val="both"/>
        <w:rPr>
          <w:rFonts w:ascii="Times New Roman" w:eastAsia="Times New Roman" w:hAnsi="Times New Roman" w:cs="Times New Roman"/>
          <w:b/>
          <w:sz w:val="24"/>
          <w:lang w:eastAsia="en-US"/>
        </w:rPr>
      </w:pPr>
      <w:r w:rsidRPr="0062719F">
        <w:rPr>
          <w:rFonts w:ascii="Times New Roman" w:eastAsia="Times New Roman" w:hAnsi="Times New Roman" w:cs="Times New Roman"/>
          <w:b/>
          <w:sz w:val="24"/>
          <w:lang w:eastAsia="en-US"/>
        </w:rPr>
        <w:t>Amaç</w:t>
      </w:r>
    </w:p>
    <w:p w14:paraId="163FB69C" w14:textId="40CCA7BB" w:rsidR="0062719F" w:rsidRDefault="0062719F" w:rsidP="00CF216B">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62719F">
        <w:rPr>
          <w:rFonts w:ascii="Times New Roman" w:eastAsia="Times New Roman" w:hAnsi="Times New Roman" w:cs="Times New Roman"/>
          <w:b/>
          <w:sz w:val="24"/>
          <w:szCs w:val="24"/>
          <w:lang w:eastAsia="en-US"/>
        </w:rPr>
        <w:t xml:space="preserve">MADDE 1- </w:t>
      </w:r>
      <w:r w:rsidRPr="0062719F">
        <w:rPr>
          <w:rFonts w:ascii="Times New Roman" w:eastAsia="Times New Roman" w:hAnsi="Times New Roman" w:cs="Times New Roman"/>
          <w:sz w:val="24"/>
          <w:szCs w:val="24"/>
          <w:lang w:eastAsia="en-US"/>
        </w:rPr>
        <w:t>(1) Bu Yönerge’nin amacı Antalya Bilim Üniversitesine bağlı akademik birimlerde yürütülecek telafi derslerinin uygulama esaslarını belirlemektir.</w:t>
      </w:r>
    </w:p>
    <w:p w14:paraId="064B8036" w14:textId="77777777" w:rsidR="00CF216B" w:rsidRPr="0062719F" w:rsidRDefault="00CF216B" w:rsidP="00CF216B">
      <w:pPr>
        <w:widowControl w:val="0"/>
        <w:autoSpaceDE w:val="0"/>
        <w:autoSpaceDN w:val="0"/>
        <w:spacing w:after="0" w:line="240" w:lineRule="auto"/>
        <w:jc w:val="both"/>
        <w:rPr>
          <w:rFonts w:ascii="Times New Roman" w:eastAsia="Times New Roman" w:hAnsi="Times New Roman" w:cs="Times New Roman"/>
          <w:sz w:val="24"/>
          <w:szCs w:val="24"/>
          <w:lang w:eastAsia="en-US"/>
        </w:rPr>
      </w:pPr>
    </w:p>
    <w:p w14:paraId="254D45EE" w14:textId="77777777" w:rsidR="0062719F" w:rsidRPr="0062719F" w:rsidRDefault="0062719F" w:rsidP="00CF216B">
      <w:pPr>
        <w:widowControl w:val="0"/>
        <w:autoSpaceDE w:val="0"/>
        <w:autoSpaceDN w:val="0"/>
        <w:spacing w:before="3" w:after="0" w:line="274" w:lineRule="exact"/>
        <w:jc w:val="both"/>
        <w:outlineLvl w:val="0"/>
        <w:rPr>
          <w:rFonts w:ascii="Times New Roman" w:eastAsia="Times New Roman" w:hAnsi="Times New Roman" w:cs="Times New Roman"/>
          <w:b/>
          <w:bCs/>
          <w:sz w:val="24"/>
          <w:szCs w:val="24"/>
          <w:lang w:eastAsia="en-US"/>
        </w:rPr>
      </w:pPr>
      <w:r w:rsidRPr="0062719F">
        <w:rPr>
          <w:rFonts w:ascii="Times New Roman" w:eastAsia="Times New Roman" w:hAnsi="Times New Roman" w:cs="Times New Roman"/>
          <w:b/>
          <w:bCs/>
          <w:sz w:val="24"/>
          <w:szCs w:val="24"/>
          <w:lang w:eastAsia="en-US"/>
        </w:rPr>
        <w:t>Kapsam</w:t>
      </w:r>
    </w:p>
    <w:p w14:paraId="20808B56" w14:textId="758D5F33" w:rsidR="0062719F" w:rsidRDefault="0062719F" w:rsidP="00CF216B">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62719F">
        <w:rPr>
          <w:rFonts w:ascii="Times New Roman" w:eastAsia="Times New Roman" w:hAnsi="Times New Roman" w:cs="Times New Roman"/>
          <w:b/>
          <w:sz w:val="24"/>
          <w:szCs w:val="24"/>
          <w:lang w:eastAsia="en-US"/>
        </w:rPr>
        <w:t xml:space="preserve">MADDE 2- </w:t>
      </w:r>
      <w:r w:rsidRPr="0062719F">
        <w:rPr>
          <w:rFonts w:ascii="Times New Roman" w:eastAsia="Times New Roman" w:hAnsi="Times New Roman" w:cs="Times New Roman"/>
          <w:sz w:val="24"/>
          <w:szCs w:val="24"/>
          <w:lang w:eastAsia="en-US"/>
        </w:rPr>
        <w:t>(1) Bu Yönerge Antalya Bilim Üniversitesine bağlı akademik birimlerde yürütülecek telafi derslerinin uygulanmasında gerekli usul ve esasları içermektedir.</w:t>
      </w:r>
      <w:r w:rsidR="00FC3E9F" w:rsidRPr="00FC3E9F">
        <w:t xml:space="preserve"> </w:t>
      </w:r>
    </w:p>
    <w:p w14:paraId="378A5DC1" w14:textId="77777777" w:rsidR="00CF216B" w:rsidRPr="004C2F04" w:rsidRDefault="00CF216B" w:rsidP="00CF216B">
      <w:pPr>
        <w:widowControl w:val="0"/>
        <w:autoSpaceDE w:val="0"/>
        <w:autoSpaceDN w:val="0"/>
        <w:spacing w:after="0" w:line="240" w:lineRule="auto"/>
        <w:jc w:val="both"/>
        <w:rPr>
          <w:rFonts w:ascii="Times New Roman" w:eastAsia="Times New Roman" w:hAnsi="Times New Roman" w:cs="Times New Roman"/>
          <w:sz w:val="8"/>
          <w:szCs w:val="8"/>
          <w:lang w:eastAsia="en-US"/>
        </w:rPr>
      </w:pPr>
    </w:p>
    <w:p w14:paraId="7E6E2DD7" w14:textId="77777777" w:rsidR="0062719F" w:rsidRPr="0062719F" w:rsidRDefault="0062719F" w:rsidP="00CF216B">
      <w:pPr>
        <w:widowControl w:val="0"/>
        <w:autoSpaceDE w:val="0"/>
        <w:autoSpaceDN w:val="0"/>
        <w:spacing w:before="3" w:after="0" w:line="274" w:lineRule="exact"/>
        <w:jc w:val="both"/>
        <w:outlineLvl w:val="0"/>
        <w:rPr>
          <w:rFonts w:ascii="Times New Roman" w:eastAsia="Times New Roman" w:hAnsi="Times New Roman" w:cs="Times New Roman"/>
          <w:b/>
          <w:bCs/>
          <w:sz w:val="24"/>
          <w:szCs w:val="24"/>
          <w:lang w:eastAsia="en-US"/>
        </w:rPr>
      </w:pPr>
      <w:r w:rsidRPr="0062719F">
        <w:rPr>
          <w:rFonts w:ascii="Times New Roman" w:eastAsia="Times New Roman" w:hAnsi="Times New Roman" w:cs="Times New Roman"/>
          <w:b/>
          <w:bCs/>
          <w:sz w:val="24"/>
          <w:szCs w:val="24"/>
          <w:lang w:eastAsia="en-US"/>
        </w:rPr>
        <w:t>Dayanak</w:t>
      </w:r>
    </w:p>
    <w:p w14:paraId="0DC7125C" w14:textId="77777777" w:rsidR="00FC3E9F" w:rsidRDefault="0062719F" w:rsidP="00FC3E9F">
      <w:pPr>
        <w:widowControl w:val="0"/>
        <w:autoSpaceDE w:val="0"/>
        <w:autoSpaceDN w:val="0"/>
        <w:spacing w:after="0"/>
        <w:jc w:val="both"/>
        <w:rPr>
          <w:rFonts w:ascii="Times New Roman" w:eastAsia="Times New Roman" w:hAnsi="Times New Roman" w:cs="Times New Roman"/>
          <w:sz w:val="24"/>
          <w:szCs w:val="24"/>
          <w:lang w:eastAsia="en-US"/>
        </w:rPr>
      </w:pPr>
      <w:r w:rsidRPr="00FC3E9F">
        <w:rPr>
          <w:rFonts w:ascii="Times New Roman" w:eastAsia="Times New Roman" w:hAnsi="Times New Roman" w:cs="Times New Roman"/>
          <w:b/>
          <w:sz w:val="24"/>
          <w:szCs w:val="24"/>
          <w:lang w:eastAsia="en-US"/>
        </w:rPr>
        <w:t>MADDE</w:t>
      </w:r>
      <w:r w:rsidRPr="00FC3E9F">
        <w:rPr>
          <w:rFonts w:ascii="Times New Roman" w:eastAsia="Times New Roman" w:hAnsi="Times New Roman" w:cs="Times New Roman"/>
          <w:b/>
          <w:spacing w:val="-18"/>
          <w:sz w:val="24"/>
          <w:szCs w:val="24"/>
          <w:lang w:eastAsia="en-US"/>
        </w:rPr>
        <w:t xml:space="preserve"> </w:t>
      </w:r>
      <w:r w:rsidRPr="00FC3E9F">
        <w:rPr>
          <w:rFonts w:ascii="Times New Roman" w:eastAsia="Times New Roman" w:hAnsi="Times New Roman" w:cs="Times New Roman"/>
          <w:b/>
          <w:sz w:val="24"/>
          <w:szCs w:val="24"/>
          <w:lang w:eastAsia="en-US"/>
        </w:rPr>
        <w:t>3-</w:t>
      </w:r>
      <w:r w:rsidRPr="00FC3E9F">
        <w:rPr>
          <w:rFonts w:ascii="Times New Roman" w:eastAsia="Times New Roman" w:hAnsi="Times New Roman" w:cs="Times New Roman"/>
          <w:b/>
          <w:spacing w:val="-15"/>
          <w:sz w:val="24"/>
          <w:szCs w:val="24"/>
          <w:lang w:eastAsia="en-US"/>
        </w:rPr>
        <w:t xml:space="preserve"> </w:t>
      </w:r>
      <w:r w:rsidRPr="00FC3E9F">
        <w:rPr>
          <w:rFonts w:ascii="Times New Roman" w:eastAsia="Times New Roman" w:hAnsi="Times New Roman" w:cs="Times New Roman"/>
          <w:sz w:val="24"/>
          <w:szCs w:val="24"/>
          <w:lang w:eastAsia="en-US"/>
        </w:rPr>
        <w:t>(1)</w:t>
      </w:r>
      <w:r w:rsidRPr="00FC3E9F">
        <w:rPr>
          <w:rFonts w:ascii="Times New Roman" w:eastAsia="Times New Roman" w:hAnsi="Times New Roman" w:cs="Times New Roman"/>
          <w:spacing w:val="-17"/>
          <w:sz w:val="24"/>
          <w:szCs w:val="24"/>
          <w:lang w:eastAsia="en-US"/>
        </w:rPr>
        <w:t xml:space="preserve"> </w:t>
      </w:r>
      <w:r w:rsidR="00FC3E9F" w:rsidRPr="00FC3E9F">
        <w:rPr>
          <w:rFonts w:ascii="Times New Roman" w:eastAsia="Times New Roman" w:hAnsi="Times New Roman" w:cs="Times New Roman"/>
          <w:sz w:val="24"/>
          <w:szCs w:val="24"/>
          <w:lang w:eastAsia="en-US"/>
        </w:rPr>
        <w:t>Bu Yönerge 16.09.2005 tarihli Yükseköğretim Kurulu Başkanlığı Genel Kurul Toplantısında “Ders Yükü Tespiti ve Ek Ders Ücreti Ödemelerinde Uyulacak Esaslar” başlıklı Karar’ın 3/b maddesi; 2914 sayılı Kanun’un 11. Maddesi, Antalya Bilim Üniversitesi Ders Yükü ve Ek Ders Ödemeleri Yönergesi ve Antalya Bilim Üniversitesi Ön Lisans ve Lisans Eğitim Öğretim Yönetmeliği’ne dayanılarak hazırlanmıştır.</w:t>
      </w:r>
    </w:p>
    <w:p w14:paraId="6375FC80" w14:textId="77777777" w:rsidR="00CF216B" w:rsidRPr="004C2F04" w:rsidRDefault="00CF216B" w:rsidP="00CF216B">
      <w:pPr>
        <w:widowControl w:val="0"/>
        <w:autoSpaceDE w:val="0"/>
        <w:autoSpaceDN w:val="0"/>
        <w:spacing w:after="0" w:line="240" w:lineRule="auto"/>
        <w:jc w:val="both"/>
        <w:rPr>
          <w:rFonts w:ascii="Times New Roman" w:eastAsia="Times New Roman" w:hAnsi="Times New Roman" w:cs="Times New Roman"/>
          <w:color w:val="FF0000"/>
          <w:sz w:val="20"/>
          <w:szCs w:val="20"/>
          <w:lang w:eastAsia="en-US"/>
        </w:rPr>
      </w:pPr>
    </w:p>
    <w:p w14:paraId="6125A322" w14:textId="40649FCE" w:rsidR="0062719F" w:rsidRDefault="0062719F" w:rsidP="00CF216B">
      <w:pPr>
        <w:widowControl w:val="0"/>
        <w:autoSpaceDE w:val="0"/>
        <w:autoSpaceDN w:val="0"/>
        <w:spacing w:before="2" w:after="0" w:line="274" w:lineRule="exact"/>
        <w:jc w:val="both"/>
        <w:outlineLvl w:val="0"/>
        <w:rPr>
          <w:rFonts w:ascii="Times New Roman" w:eastAsia="Times New Roman" w:hAnsi="Times New Roman" w:cs="Times New Roman"/>
          <w:b/>
          <w:bCs/>
          <w:sz w:val="24"/>
          <w:szCs w:val="24"/>
          <w:lang w:eastAsia="en-US"/>
        </w:rPr>
      </w:pPr>
      <w:r w:rsidRPr="0062719F">
        <w:rPr>
          <w:rFonts w:ascii="Times New Roman" w:eastAsia="Times New Roman" w:hAnsi="Times New Roman" w:cs="Times New Roman"/>
          <w:b/>
          <w:bCs/>
          <w:sz w:val="24"/>
          <w:szCs w:val="24"/>
          <w:lang w:eastAsia="en-US"/>
        </w:rPr>
        <w:t>Tanımlar</w:t>
      </w:r>
    </w:p>
    <w:p w14:paraId="7BF0497B" w14:textId="77777777" w:rsidR="0062719F" w:rsidRPr="0062719F" w:rsidRDefault="0062719F" w:rsidP="00CF216B">
      <w:pPr>
        <w:widowControl w:val="0"/>
        <w:autoSpaceDE w:val="0"/>
        <w:autoSpaceDN w:val="0"/>
        <w:spacing w:after="0" w:line="360" w:lineRule="auto"/>
        <w:jc w:val="both"/>
        <w:rPr>
          <w:rFonts w:ascii="Times New Roman" w:eastAsia="Times New Roman" w:hAnsi="Times New Roman" w:cs="Times New Roman"/>
          <w:sz w:val="24"/>
          <w:lang w:eastAsia="en-US"/>
        </w:rPr>
      </w:pPr>
      <w:r w:rsidRPr="0062719F">
        <w:rPr>
          <w:rFonts w:ascii="Times New Roman" w:eastAsia="Times New Roman" w:hAnsi="Times New Roman" w:cs="Times New Roman"/>
          <w:b/>
          <w:sz w:val="24"/>
          <w:lang w:eastAsia="en-US"/>
        </w:rPr>
        <w:t xml:space="preserve">MADDE 4- </w:t>
      </w:r>
      <w:r w:rsidRPr="0062719F">
        <w:rPr>
          <w:rFonts w:ascii="Times New Roman" w:eastAsia="Times New Roman" w:hAnsi="Times New Roman" w:cs="Times New Roman"/>
          <w:sz w:val="24"/>
          <w:lang w:eastAsia="en-US"/>
        </w:rPr>
        <w:t>(1) Bu Yönerge’de geçen;</w:t>
      </w:r>
    </w:p>
    <w:p w14:paraId="4C3FF6BC" w14:textId="77777777" w:rsidR="0062719F" w:rsidRPr="0062719F" w:rsidRDefault="0062719F" w:rsidP="004C2F04">
      <w:pPr>
        <w:widowControl w:val="0"/>
        <w:numPr>
          <w:ilvl w:val="0"/>
          <w:numId w:val="35"/>
        </w:numPr>
        <w:tabs>
          <w:tab w:val="left" w:pos="567"/>
        </w:tabs>
        <w:autoSpaceDE w:val="0"/>
        <w:autoSpaceDN w:val="0"/>
        <w:spacing w:after="0" w:line="360" w:lineRule="auto"/>
        <w:ind w:left="284" w:firstLine="0"/>
        <w:jc w:val="both"/>
        <w:rPr>
          <w:rFonts w:ascii="Times New Roman" w:eastAsia="Times New Roman" w:hAnsi="Times New Roman" w:cs="Times New Roman"/>
          <w:sz w:val="24"/>
          <w:lang w:eastAsia="en-US"/>
        </w:rPr>
      </w:pPr>
      <w:r w:rsidRPr="00086FC3">
        <w:rPr>
          <w:rFonts w:ascii="Times New Roman" w:eastAsia="Times New Roman" w:hAnsi="Times New Roman" w:cs="Times New Roman"/>
          <w:b/>
          <w:bCs/>
          <w:sz w:val="24"/>
          <w:lang w:eastAsia="en-US"/>
        </w:rPr>
        <w:t>Bölüm Başkanı:</w:t>
      </w:r>
      <w:r w:rsidRPr="0062719F">
        <w:rPr>
          <w:rFonts w:ascii="Times New Roman" w:eastAsia="Times New Roman" w:hAnsi="Times New Roman" w:cs="Times New Roman"/>
          <w:sz w:val="24"/>
          <w:lang w:eastAsia="en-US"/>
        </w:rPr>
        <w:t xml:space="preserve"> Antalya Bilim Üniversitesi bünyesindeki bölümlerin başkanlarını,</w:t>
      </w:r>
    </w:p>
    <w:p w14:paraId="4CE9584C" w14:textId="77777777" w:rsidR="0062719F" w:rsidRPr="0062719F" w:rsidRDefault="0062719F" w:rsidP="004C2F04">
      <w:pPr>
        <w:widowControl w:val="0"/>
        <w:numPr>
          <w:ilvl w:val="0"/>
          <w:numId w:val="35"/>
        </w:numPr>
        <w:tabs>
          <w:tab w:val="left" w:pos="567"/>
          <w:tab w:val="left" w:pos="1216"/>
        </w:tabs>
        <w:autoSpaceDE w:val="0"/>
        <w:autoSpaceDN w:val="0"/>
        <w:spacing w:after="0" w:line="360" w:lineRule="auto"/>
        <w:ind w:left="284" w:firstLine="0"/>
        <w:jc w:val="both"/>
        <w:rPr>
          <w:rFonts w:ascii="Times New Roman" w:eastAsia="Times New Roman" w:hAnsi="Times New Roman" w:cs="Times New Roman"/>
          <w:sz w:val="24"/>
          <w:lang w:eastAsia="en-US"/>
        </w:rPr>
      </w:pPr>
      <w:r w:rsidRPr="00086FC3">
        <w:rPr>
          <w:rFonts w:ascii="Times New Roman" w:eastAsia="Times New Roman" w:hAnsi="Times New Roman" w:cs="Times New Roman"/>
          <w:b/>
          <w:bCs/>
          <w:sz w:val="24"/>
          <w:lang w:eastAsia="en-US"/>
        </w:rPr>
        <w:t>Dekan:</w:t>
      </w:r>
      <w:r w:rsidRPr="0062719F">
        <w:rPr>
          <w:rFonts w:ascii="Times New Roman" w:eastAsia="Times New Roman" w:hAnsi="Times New Roman" w:cs="Times New Roman"/>
          <w:sz w:val="24"/>
          <w:lang w:eastAsia="en-US"/>
        </w:rPr>
        <w:t xml:space="preserve"> Antalya Bilim Üniversitesi bünyesindeki fakültelerin dekanlarını,</w:t>
      </w:r>
    </w:p>
    <w:p w14:paraId="2EED38D2" w14:textId="77777777" w:rsidR="0062719F" w:rsidRPr="0062719F" w:rsidRDefault="0062719F" w:rsidP="004C2F04">
      <w:pPr>
        <w:widowControl w:val="0"/>
        <w:numPr>
          <w:ilvl w:val="0"/>
          <w:numId w:val="35"/>
        </w:numPr>
        <w:tabs>
          <w:tab w:val="left" w:pos="567"/>
        </w:tabs>
        <w:autoSpaceDE w:val="0"/>
        <w:autoSpaceDN w:val="0"/>
        <w:spacing w:before="1" w:after="0" w:line="360" w:lineRule="auto"/>
        <w:ind w:left="284" w:firstLine="0"/>
        <w:jc w:val="both"/>
        <w:rPr>
          <w:rFonts w:ascii="Times New Roman" w:eastAsia="Times New Roman" w:hAnsi="Times New Roman" w:cs="Times New Roman"/>
          <w:sz w:val="24"/>
          <w:lang w:eastAsia="en-US"/>
        </w:rPr>
      </w:pPr>
      <w:r w:rsidRPr="00086FC3">
        <w:rPr>
          <w:rFonts w:ascii="Times New Roman" w:eastAsia="Times New Roman" w:hAnsi="Times New Roman" w:cs="Times New Roman"/>
          <w:b/>
          <w:bCs/>
          <w:sz w:val="24"/>
          <w:lang w:eastAsia="en-US"/>
        </w:rPr>
        <w:t>Müdür:</w:t>
      </w:r>
      <w:r w:rsidRPr="0062719F">
        <w:rPr>
          <w:rFonts w:ascii="Times New Roman" w:eastAsia="Times New Roman" w:hAnsi="Times New Roman" w:cs="Times New Roman"/>
          <w:sz w:val="24"/>
          <w:lang w:eastAsia="en-US"/>
        </w:rPr>
        <w:t xml:space="preserve"> Antalya Bilim Üniversitesi bünyesinde yüksekokul ve meslek yüksekokulları</w:t>
      </w:r>
      <w:r w:rsidRPr="0062719F">
        <w:rPr>
          <w:rFonts w:ascii="Times New Roman" w:eastAsia="Times New Roman" w:hAnsi="Times New Roman" w:cs="Times New Roman"/>
          <w:spacing w:val="-1"/>
          <w:sz w:val="24"/>
          <w:lang w:eastAsia="en-US"/>
        </w:rPr>
        <w:t xml:space="preserve"> </w:t>
      </w:r>
      <w:r w:rsidRPr="0062719F">
        <w:rPr>
          <w:rFonts w:ascii="Times New Roman" w:eastAsia="Times New Roman" w:hAnsi="Times New Roman" w:cs="Times New Roman"/>
          <w:sz w:val="24"/>
          <w:lang w:eastAsia="en-US"/>
        </w:rPr>
        <w:t>müdürlerini,</w:t>
      </w:r>
    </w:p>
    <w:p w14:paraId="5DA9A8A1" w14:textId="77777777" w:rsidR="0062719F" w:rsidRPr="0062719F" w:rsidRDefault="0062719F" w:rsidP="004C2F04">
      <w:pPr>
        <w:widowControl w:val="0"/>
        <w:tabs>
          <w:tab w:val="left" w:pos="567"/>
        </w:tabs>
        <w:autoSpaceDE w:val="0"/>
        <w:autoSpaceDN w:val="0"/>
        <w:spacing w:after="0" w:line="360" w:lineRule="auto"/>
        <w:ind w:left="284"/>
        <w:jc w:val="both"/>
        <w:rPr>
          <w:rFonts w:ascii="Times New Roman" w:eastAsia="Times New Roman" w:hAnsi="Times New Roman" w:cs="Times New Roman"/>
          <w:sz w:val="24"/>
          <w:szCs w:val="24"/>
          <w:lang w:eastAsia="en-US"/>
        </w:rPr>
      </w:pPr>
      <w:r w:rsidRPr="004C2F04">
        <w:rPr>
          <w:rFonts w:ascii="Times New Roman" w:eastAsia="Times New Roman" w:hAnsi="Times New Roman" w:cs="Times New Roman"/>
          <w:b/>
          <w:bCs/>
          <w:sz w:val="24"/>
          <w:szCs w:val="24"/>
          <w:lang w:eastAsia="en-US"/>
        </w:rPr>
        <w:t>ç)</w:t>
      </w:r>
      <w:r w:rsidRPr="0062719F">
        <w:rPr>
          <w:rFonts w:ascii="Times New Roman" w:eastAsia="Times New Roman" w:hAnsi="Times New Roman" w:cs="Times New Roman"/>
          <w:sz w:val="24"/>
          <w:szCs w:val="24"/>
          <w:lang w:eastAsia="en-US"/>
        </w:rPr>
        <w:t xml:space="preserve"> </w:t>
      </w:r>
      <w:r w:rsidRPr="00086FC3">
        <w:rPr>
          <w:rFonts w:ascii="Times New Roman" w:eastAsia="Times New Roman" w:hAnsi="Times New Roman" w:cs="Times New Roman"/>
          <w:b/>
          <w:bCs/>
          <w:sz w:val="24"/>
          <w:szCs w:val="24"/>
          <w:lang w:eastAsia="en-US"/>
        </w:rPr>
        <w:t>Öğretim Elemanı:</w:t>
      </w:r>
      <w:r w:rsidRPr="0062719F">
        <w:rPr>
          <w:rFonts w:ascii="Times New Roman" w:eastAsia="Times New Roman" w:hAnsi="Times New Roman" w:cs="Times New Roman"/>
          <w:sz w:val="24"/>
          <w:szCs w:val="24"/>
          <w:lang w:eastAsia="en-US"/>
        </w:rPr>
        <w:t xml:space="preserve"> Antalya Bilim Üniversitesi bünyesindeki birimlerde ders veren öğretim elemanlarını,</w:t>
      </w:r>
    </w:p>
    <w:p w14:paraId="50B7083F" w14:textId="77777777" w:rsidR="0062719F" w:rsidRPr="0062719F" w:rsidRDefault="0062719F" w:rsidP="004C2F04">
      <w:pPr>
        <w:widowControl w:val="0"/>
        <w:numPr>
          <w:ilvl w:val="0"/>
          <w:numId w:val="35"/>
        </w:numPr>
        <w:tabs>
          <w:tab w:val="left" w:pos="567"/>
        </w:tabs>
        <w:autoSpaceDE w:val="0"/>
        <w:autoSpaceDN w:val="0"/>
        <w:spacing w:after="0" w:line="360" w:lineRule="auto"/>
        <w:ind w:left="284" w:firstLine="0"/>
        <w:jc w:val="both"/>
        <w:rPr>
          <w:rFonts w:ascii="Times New Roman" w:eastAsia="Times New Roman" w:hAnsi="Times New Roman" w:cs="Times New Roman"/>
          <w:sz w:val="24"/>
          <w:lang w:eastAsia="en-US"/>
        </w:rPr>
      </w:pPr>
      <w:r w:rsidRPr="00086FC3">
        <w:rPr>
          <w:rFonts w:ascii="Times New Roman" w:eastAsia="Times New Roman" w:hAnsi="Times New Roman" w:cs="Times New Roman"/>
          <w:b/>
          <w:bCs/>
          <w:sz w:val="24"/>
          <w:lang w:eastAsia="en-US"/>
        </w:rPr>
        <w:t>Rektör:</w:t>
      </w:r>
      <w:r w:rsidRPr="0062719F">
        <w:rPr>
          <w:rFonts w:ascii="Times New Roman" w:eastAsia="Times New Roman" w:hAnsi="Times New Roman" w:cs="Times New Roman"/>
          <w:sz w:val="24"/>
          <w:lang w:eastAsia="en-US"/>
        </w:rPr>
        <w:t xml:space="preserve"> Antalya Bilim Üniversitesi</w:t>
      </w:r>
      <w:r w:rsidRPr="0062719F">
        <w:rPr>
          <w:rFonts w:ascii="Times New Roman" w:eastAsia="Times New Roman" w:hAnsi="Times New Roman" w:cs="Times New Roman"/>
          <w:spacing w:val="-10"/>
          <w:sz w:val="24"/>
          <w:lang w:eastAsia="en-US"/>
        </w:rPr>
        <w:t xml:space="preserve"> </w:t>
      </w:r>
      <w:r w:rsidRPr="0062719F">
        <w:rPr>
          <w:rFonts w:ascii="Times New Roman" w:eastAsia="Times New Roman" w:hAnsi="Times New Roman" w:cs="Times New Roman"/>
          <w:sz w:val="24"/>
          <w:lang w:eastAsia="en-US"/>
        </w:rPr>
        <w:t>Rektörü’nü,</w:t>
      </w:r>
    </w:p>
    <w:p w14:paraId="18C437F9" w14:textId="77777777" w:rsidR="0062719F" w:rsidRPr="0062719F" w:rsidRDefault="0062719F" w:rsidP="004C2F04">
      <w:pPr>
        <w:widowControl w:val="0"/>
        <w:numPr>
          <w:ilvl w:val="0"/>
          <w:numId w:val="35"/>
        </w:numPr>
        <w:tabs>
          <w:tab w:val="left" w:pos="567"/>
          <w:tab w:val="left" w:pos="1070"/>
        </w:tabs>
        <w:autoSpaceDE w:val="0"/>
        <w:autoSpaceDN w:val="0"/>
        <w:spacing w:after="0" w:line="360" w:lineRule="auto"/>
        <w:ind w:left="284" w:firstLine="0"/>
        <w:jc w:val="both"/>
        <w:rPr>
          <w:rFonts w:ascii="Times New Roman" w:eastAsia="Times New Roman" w:hAnsi="Times New Roman" w:cs="Times New Roman"/>
          <w:sz w:val="24"/>
          <w:lang w:eastAsia="en-US"/>
        </w:rPr>
      </w:pPr>
      <w:r w:rsidRPr="00086FC3">
        <w:rPr>
          <w:rFonts w:ascii="Times New Roman" w:eastAsia="Times New Roman" w:hAnsi="Times New Roman" w:cs="Times New Roman"/>
          <w:b/>
          <w:bCs/>
          <w:sz w:val="24"/>
          <w:lang w:eastAsia="en-US"/>
        </w:rPr>
        <w:t>Senato:</w:t>
      </w:r>
      <w:r w:rsidRPr="0062719F">
        <w:rPr>
          <w:rFonts w:ascii="Times New Roman" w:eastAsia="Times New Roman" w:hAnsi="Times New Roman" w:cs="Times New Roman"/>
          <w:sz w:val="24"/>
          <w:lang w:eastAsia="en-US"/>
        </w:rPr>
        <w:t xml:space="preserve"> Antalya Bilim Üniversitesi</w:t>
      </w:r>
      <w:r w:rsidRPr="0062719F">
        <w:rPr>
          <w:rFonts w:ascii="Times New Roman" w:eastAsia="Times New Roman" w:hAnsi="Times New Roman" w:cs="Times New Roman"/>
          <w:spacing w:val="-10"/>
          <w:sz w:val="24"/>
          <w:lang w:eastAsia="en-US"/>
        </w:rPr>
        <w:t xml:space="preserve"> </w:t>
      </w:r>
      <w:r w:rsidRPr="0062719F">
        <w:rPr>
          <w:rFonts w:ascii="Times New Roman" w:eastAsia="Times New Roman" w:hAnsi="Times New Roman" w:cs="Times New Roman"/>
          <w:sz w:val="24"/>
          <w:lang w:eastAsia="en-US"/>
        </w:rPr>
        <w:t>Senatosunu,</w:t>
      </w:r>
    </w:p>
    <w:p w14:paraId="3AA41231" w14:textId="77777777" w:rsidR="0062719F" w:rsidRPr="0062719F" w:rsidRDefault="0062719F" w:rsidP="004C2F04">
      <w:pPr>
        <w:widowControl w:val="0"/>
        <w:numPr>
          <w:ilvl w:val="0"/>
          <w:numId w:val="35"/>
        </w:numPr>
        <w:tabs>
          <w:tab w:val="left" w:pos="567"/>
          <w:tab w:val="left" w:pos="1058"/>
        </w:tabs>
        <w:autoSpaceDE w:val="0"/>
        <w:autoSpaceDN w:val="0"/>
        <w:spacing w:after="0" w:line="360" w:lineRule="auto"/>
        <w:ind w:left="284" w:firstLine="0"/>
        <w:jc w:val="both"/>
        <w:rPr>
          <w:rFonts w:ascii="Times New Roman" w:eastAsia="Times New Roman" w:hAnsi="Times New Roman" w:cs="Times New Roman"/>
          <w:sz w:val="24"/>
          <w:lang w:eastAsia="en-US"/>
        </w:rPr>
      </w:pPr>
      <w:r w:rsidRPr="00086FC3">
        <w:rPr>
          <w:rFonts w:ascii="Times New Roman" w:eastAsia="Times New Roman" w:hAnsi="Times New Roman" w:cs="Times New Roman"/>
          <w:b/>
          <w:bCs/>
          <w:sz w:val="24"/>
          <w:lang w:eastAsia="en-US"/>
        </w:rPr>
        <w:t>Telafi Dersi:</w:t>
      </w:r>
      <w:r w:rsidRPr="0062719F">
        <w:rPr>
          <w:rFonts w:ascii="Times New Roman" w:eastAsia="Times New Roman" w:hAnsi="Times New Roman" w:cs="Times New Roman"/>
          <w:sz w:val="24"/>
          <w:lang w:eastAsia="en-US"/>
        </w:rPr>
        <w:t xml:space="preserve"> Haftalık ders programında gösterilen tarih ve saatte geçerli gerekçeler ile yapılamayan ve daha sonra yapılacak</w:t>
      </w:r>
      <w:r w:rsidRPr="0062719F">
        <w:rPr>
          <w:rFonts w:ascii="Times New Roman" w:eastAsia="Times New Roman" w:hAnsi="Times New Roman" w:cs="Times New Roman"/>
          <w:spacing w:val="3"/>
          <w:sz w:val="24"/>
          <w:lang w:eastAsia="en-US"/>
        </w:rPr>
        <w:t xml:space="preserve"> </w:t>
      </w:r>
      <w:r w:rsidRPr="0062719F">
        <w:rPr>
          <w:rFonts w:ascii="Times New Roman" w:eastAsia="Times New Roman" w:hAnsi="Times New Roman" w:cs="Times New Roman"/>
          <w:sz w:val="24"/>
          <w:lang w:eastAsia="en-US"/>
        </w:rPr>
        <w:t>dersi,</w:t>
      </w:r>
    </w:p>
    <w:p w14:paraId="5B02E026" w14:textId="77777777" w:rsidR="00CF216B" w:rsidRDefault="0062719F" w:rsidP="004C2F04">
      <w:pPr>
        <w:widowControl w:val="0"/>
        <w:numPr>
          <w:ilvl w:val="0"/>
          <w:numId w:val="35"/>
        </w:numPr>
        <w:tabs>
          <w:tab w:val="left" w:pos="567"/>
        </w:tabs>
        <w:autoSpaceDE w:val="0"/>
        <w:autoSpaceDN w:val="0"/>
        <w:spacing w:after="0" w:line="360" w:lineRule="auto"/>
        <w:ind w:left="284" w:firstLine="0"/>
        <w:jc w:val="both"/>
        <w:rPr>
          <w:rFonts w:ascii="Times New Roman" w:eastAsia="Times New Roman" w:hAnsi="Times New Roman" w:cs="Times New Roman"/>
          <w:sz w:val="24"/>
          <w:lang w:eastAsia="en-US"/>
        </w:rPr>
      </w:pPr>
      <w:r w:rsidRPr="00086FC3">
        <w:rPr>
          <w:rFonts w:ascii="Times New Roman" w:eastAsia="Times New Roman" w:hAnsi="Times New Roman" w:cs="Times New Roman"/>
          <w:b/>
          <w:bCs/>
          <w:sz w:val="24"/>
          <w:lang w:eastAsia="en-US"/>
        </w:rPr>
        <w:t>Üniversite:</w:t>
      </w:r>
      <w:r w:rsidRPr="0062719F">
        <w:rPr>
          <w:rFonts w:ascii="Times New Roman" w:eastAsia="Times New Roman" w:hAnsi="Times New Roman" w:cs="Times New Roman"/>
          <w:sz w:val="24"/>
          <w:lang w:eastAsia="en-US"/>
        </w:rPr>
        <w:t xml:space="preserve"> Antalya Bilim Üniversitesini </w:t>
      </w:r>
    </w:p>
    <w:p w14:paraId="435AA742" w14:textId="0391A2A1" w:rsidR="0062719F" w:rsidRDefault="0062719F" w:rsidP="004C2F04">
      <w:pPr>
        <w:widowControl w:val="0"/>
        <w:tabs>
          <w:tab w:val="left" w:pos="567"/>
        </w:tabs>
        <w:autoSpaceDE w:val="0"/>
        <w:autoSpaceDN w:val="0"/>
        <w:spacing w:after="0" w:line="360" w:lineRule="auto"/>
        <w:ind w:left="284"/>
        <w:rPr>
          <w:rFonts w:ascii="Times New Roman" w:eastAsia="Times New Roman" w:hAnsi="Times New Roman" w:cs="Times New Roman"/>
          <w:sz w:val="24"/>
          <w:lang w:eastAsia="en-US"/>
        </w:rPr>
      </w:pPr>
      <w:r w:rsidRPr="0062719F">
        <w:rPr>
          <w:rFonts w:ascii="Times New Roman" w:eastAsia="Times New Roman" w:hAnsi="Times New Roman" w:cs="Times New Roman"/>
          <w:sz w:val="24"/>
          <w:lang w:eastAsia="en-US"/>
        </w:rPr>
        <w:t>ifade</w:t>
      </w:r>
      <w:r w:rsidRPr="0062719F">
        <w:rPr>
          <w:rFonts w:ascii="Times New Roman" w:eastAsia="Times New Roman" w:hAnsi="Times New Roman" w:cs="Times New Roman"/>
          <w:spacing w:val="-2"/>
          <w:sz w:val="24"/>
          <w:lang w:eastAsia="en-US"/>
        </w:rPr>
        <w:t xml:space="preserve"> </w:t>
      </w:r>
      <w:r w:rsidRPr="0062719F">
        <w:rPr>
          <w:rFonts w:ascii="Times New Roman" w:eastAsia="Times New Roman" w:hAnsi="Times New Roman" w:cs="Times New Roman"/>
          <w:sz w:val="24"/>
          <w:lang w:eastAsia="en-US"/>
        </w:rPr>
        <w:t>eder.</w:t>
      </w:r>
    </w:p>
    <w:p w14:paraId="07CF776E" w14:textId="78F29BCA" w:rsidR="0062719F" w:rsidRDefault="0062719F" w:rsidP="00CF216B">
      <w:pPr>
        <w:widowControl w:val="0"/>
        <w:autoSpaceDE w:val="0"/>
        <w:autoSpaceDN w:val="0"/>
        <w:spacing w:before="5" w:after="0" w:line="240" w:lineRule="auto"/>
        <w:jc w:val="center"/>
        <w:outlineLvl w:val="0"/>
        <w:rPr>
          <w:rFonts w:ascii="Times New Roman" w:eastAsia="Times New Roman" w:hAnsi="Times New Roman" w:cs="Times New Roman"/>
          <w:b/>
          <w:bCs/>
          <w:sz w:val="24"/>
          <w:szCs w:val="24"/>
          <w:lang w:eastAsia="en-US"/>
        </w:rPr>
      </w:pPr>
      <w:r w:rsidRPr="0062719F">
        <w:rPr>
          <w:rFonts w:ascii="Times New Roman" w:eastAsia="Times New Roman" w:hAnsi="Times New Roman" w:cs="Times New Roman"/>
          <w:b/>
          <w:bCs/>
          <w:sz w:val="24"/>
          <w:szCs w:val="24"/>
          <w:lang w:eastAsia="en-US"/>
        </w:rPr>
        <w:t>İKİNCİ BÖLÜM</w:t>
      </w:r>
    </w:p>
    <w:p w14:paraId="0E4F8F58" w14:textId="77777777" w:rsidR="00CF216B" w:rsidRPr="0062719F" w:rsidRDefault="00CF216B" w:rsidP="00CF216B">
      <w:pPr>
        <w:widowControl w:val="0"/>
        <w:autoSpaceDE w:val="0"/>
        <w:autoSpaceDN w:val="0"/>
        <w:spacing w:before="5" w:after="0" w:line="240" w:lineRule="auto"/>
        <w:jc w:val="center"/>
        <w:outlineLvl w:val="0"/>
        <w:rPr>
          <w:rFonts w:ascii="Times New Roman" w:eastAsia="Times New Roman" w:hAnsi="Times New Roman" w:cs="Times New Roman"/>
          <w:b/>
          <w:bCs/>
          <w:sz w:val="24"/>
          <w:szCs w:val="24"/>
          <w:lang w:eastAsia="en-US"/>
        </w:rPr>
      </w:pPr>
    </w:p>
    <w:p w14:paraId="3D257261" w14:textId="77777777" w:rsidR="0062719F" w:rsidRPr="0062719F" w:rsidRDefault="0062719F" w:rsidP="00CF216B">
      <w:pPr>
        <w:widowControl w:val="0"/>
        <w:autoSpaceDE w:val="0"/>
        <w:autoSpaceDN w:val="0"/>
        <w:spacing w:after="0" w:line="240" w:lineRule="auto"/>
        <w:jc w:val="both"/>
        <w:rPr>
          <w:rFonts w:ascii="Times New Roman" w:eastAsia="Times New Roman" w:hAnsi="Times New Roman" w:cs="Times New Roman"/>
          <w:b/>
          <w:sz w:val="24"/>
          <w:lang w:eastAsia="en-US"/>
        </w:rPr>
      </w:pPr>
      <w:r w:rsidRPr="0062719F">
        <w:rPr>
          <w:rFonts w:ascii="Times New Roman" w:eastAsia="Times New Roman" w:hAnsi="Times New Roman" w:cs="Times New Roman"/>
          <w:b/>
          <w:sz w:val="24"/>
          <w:lang w:eastAsia="en-US"/>
        </w:rPr>
        <w:t>Telafi Dersinin Yapılmasını Gerektirecek Durumlar ve Programlama</w:t>
      </w:r>
    </w:p>
    <w:p w14:paraId="60A1CEA6" w14:textId="77777777" w:rsidR="0062719F" w:rsidRPr="004C2F04" w:rsidRDefault="0062719F" w:rsidP="004C2F04">
      <w:pPr>
        <w:widowControl w:val="0"/>
        <w:autoSpaceDE w:val="0"/>
        <w:autoSpaceDN w:val="0"/>
        <w:spacing w:after="0"/>
        <w:jc w:val="both"/>
        <w:rPr>
          <w:rFonts w:ascii="Times New Roman" w:eastAsia="Times New Roman" w:hAnsi="Times New Roman" w:cs="Times New Roman"/>
          <w:b/>
          <w:sz w:val="8"/>
          <w:szCs w:val="8"/>
          <w:lang w:eastAsia="en-US"/>
        </w:rPr>
      </w:pPr>
    </w:p>
    <w:p w14:paraId="3A81A739" w14:textId="5A482D3B" w:rsidR="0062719F" w:rsidRDefault="0062719F" w:rsidP="00CF216B">
      <w:pPr>
        <w:widowControl w:val="0"/>
        <w:autoSpaceDE w:val="0"/>
        <w:autoSpaceDN w:val="0"/>
        <w:spacing w:after="0" w:line="274" w:lineRule="exact"/>
        <w:jc w:val="both"/>
        <w:rPr>
          <w:rFonts w:ascii="Times New Roman" w:eastAsia="Times New Roman" w:hAnsi="Times New Roman" w:cs="Times New Roman"/>
          <w:b/>
          <w:sz w:val="24"/>
          <w:lang w:eastAsia="en-US"/>
        </w:rPr>
      </w:pPr>
      <w:r w:rsidRPr="0062719F">
        <w:rPr>
          <w:rFonts w:ascii="Times New Roman" w:eastAsia="Times New Roman" w:hAnsi="Times New Roman" w:cs="Times New Roman"/>
          <w:b/>
          <w:sz w:val="24"/>
          <w:lang w:eastAsia="en-US"/>
        </w:rPr>
        <w:lastRenderedPageBreak/>
        <w:t>Telafi Dersinin yapılmasını gerektirecek durumlar</w:t>
      </w:r>
    </w:p>
    <w:p w14:paraId="1DFC10CB" w14:textId="77777777" w:rsidR="00CF216B" w:rsidRPr="004C2F04" w:rsidRDefault="00CF216B" w:rsidP="004C2F04">
      <w:pPr>
        <w:widowControl w:val="0"/>
        <w:autoSpaceDE w:val="0"/>
        <w:autoSpaceDN w:val="0"/>
        <w:spacing w:after="0"/>
        <w:jc w:val="both"/>
        <w:rPr>
          <w:rFonts w:ascii="Times New Roman" w:eastAsia="Times New Roman" w:hAnsi="Times New Roman" w:cs="Times New Roman"/>
          <w:b/>
          <w:sz w:val="8"/>
          <w:szCs w:val="6"/>
          <w:lang w:eastAsia="en-US"/>
        </w:rPr>
      </w:pPr>
    </w:p>
    <w:p w14:paraId="1AF90549" w14:textId="65DC2A64" w:rsidR="0062719F" w:rsidRDefault="0062719F" w:rsidP="00CF216B">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62719F">
        <w:rPr>
          <w:rFonts w:ascii="Times New Roman" w:eastAsia="Times New Roman" w:hAnsi="Times New Roman" w:cs="Times New Roman"/>
          <w:b/>
          <w:sz w:val="24"/>
          <w:szCs w:val="24"/>
          <w:lang w:eastAsia="en-US"/>
        </w:rPr>
        <w:t xml:space="preserve">MADDE 5- </w:t>
      </w:r>
      <w:r w:rsidRPr="0062719F">
        <w:rPr>
          <w:rFonts w:ascii="Times New Roman" w:eastAsia="Times New Roman" w:hAnsi="Times New Roman" w:cs="Times New Roman"/>
          <w:sz w:val="24"/>
          <w:szCs w:val="24"/>
          <w:lang w:eastAsia="en-US"/>
        </w:rPr>
        <w:t>(1) Öğretim elemanlarının geçici görev, sevk, rapor ve görevli-izinli olmaları gibi nedenlerle haftalık ders programında belirtilen gün, saat ve yerde ders verme yükümlülüklerini yerine getirememeleri hâlinde öğretim elemanları, telafi etmek istedikleri dersler ve yürütülen faaliyetler için telafi dersi yapar.</w:t>
      </w:r>
    </w:p>
    <w:p w14:paraId="4A5320EF" w14:textId="77777777" w:rsidR="0065419E" w:rsidRDefault="0065419E" w:rsidP="00CF216B">
      <w:pPr>
        <w:widowControl w:val="0"/>
        <w:autoSpaceDE w:val="0"/>
        <w:autoSpaceDN w:val="0"/>
        <w:spacing w:after="0" w:line="240" w:lineRule="auto"/>
        <w:jc w:val="both"/>
        <w:rPr>
          <w:rFonts w:ascii="Times New Roman" w:eastAsia="Times New Roman" w:hAnsi="Times New Roman" w:cs="Times New Roman"/>
          <w:sz w:val="24"/>
          <w:szCs w:val="24"/>
          <w:lang w:eastAsia="en-US"/>
        </w:rPr>
      </w:pPr>
    </w:p>
    <w:p w14:paraId="5E4C713F" w14:textId="1D3AD94B" w:rsidR="0062719F" w:rsidRDefault="0062719F" w:rsidP="00CF216B">
      <w:pPr>
        <w:widowControl w:val="0"/>
        <w:autoSpaceDE w:val="0"/>
        <w:autoSpaceDN w:val="0"/>
        <w:spacing w:before="3" w:after="0" w:line="274" w:lineRule="exact"/>
        <w:jc w:val="both"/>
        <w:outlineLvl w:val="0"/>
        <w:rPr>
          <w:rFonts w:ascii="Times New Roman" w:eastAsia="Times New Roman" w:hAnsi="Times New Roman" w:cs="Times New Roman"/>
          <w:b/>
          <w:bCs/>
          <w:sz w:val="24"/>
          <w:szCs w:val="24"/>
          <w:lang w:eastAsia="en-US"/>
        </w:rPr>
      </w:pPr>
      <w:r w:rsidRPr="0062719F">
        <w:rPr>
          <w:rFonts w:ascii="Times New Roman" w:eastAsia="Times New Roman" w:hAnsi="Times New Roman" w:cs="Times New Roman"/>
          <w:b/>
          <w:bCs/>
          <w:sz w:val="24"/>
          <w:szCs w:val="24"/>
          <w:lang w:eastAsia="en-US"/>
        </w:rPr>
        <w:t>Telafi Dersinin programlanması</w:t>
      </w:r>
    </w:p>
    <w:p w14:paraId="75AEE02B" w14:textId="77777777" w:rsidR="00CF216B" w:rsidRPr="004C2F04" w:rsidRDefault="00CF216B" w:rsidP="004C2F04">
      <w:pPr>
        <w:widowControl w:val="0"/>
        <w:autoSpaceDE w:val="0"/>
        <w:autoSpaceDN w:val="0"/>
        <w:spacing w:before="3" w:after="0"/>
        <w:jc w:val="both"/>
        <w:outlineLvl w:val="0"/>
        <w:rPr>
          <w:rFonts w:ascii="Times New Roman" w:eastAsia="Times New Roman" w:hAnsi="Times New Roman" w:cs="Times New Roman"/>
          <w:b/>
          <w:bCs/>
          <w:sz w:val="14"/>
          <w:szCs w:val="14"/>
          <w:lang w:eastAsia="en-US"/>
        </w:rPr>
      </w:pPr>
    </w:p>
    <w:p w14:paraId="35A172C7" w14:textId="77777777" w:rsidR="0062719F" w:rsidRPr="0062719F" w:rsidRDefault="0062719F" w:rsidP="00CF216B">
      <w:pPr>
        <w:widowControl w:val="0"/>
        <w:autoSpaceDE w:val="0"/>
        <w:autoSpaceDN w:val="0"/>
        <w:spacing w:after="0" w:line="274" w:lineRule="exact"/>
        <w:jc w:val="both"/>
        <w:rPr>
          <w:rFonts w:ascii="Times New Roman" w:eastAsia="Times New Roman" w:hAnsi="Times New Roman" w:cs="Times New Roman"/>
          <w:sz w:val="24"/>
          <w:szCs w:val="24"/>
          <w:lang w:eastAsia="en-US"/>
        </w:rPr>
      </w:pPr>
      <w:r w:rsidRPr="0062719F">
        <w:rPr>
          <w:rFonts w:ascii="Times New Roman" w:eastAsia="Times New Roman" w:hAnsi="Times New Roman" w:cs="Times New Roman"/>
          <w:b/>
          <w:sz w:val="24"/>
          <w:szCs w:val="24"/>
          <w:lang w:eastAsia="en-US"/>
        </w:rPr>
        <w:t xml:space="preserve">MADDE 6- </w:t>
      </w:r>
      <w:r w:rsidRPr="0062719F">
        <w:rPr>
          <w:rFonts w:ascii="Times New Roman" w:eastAsia="Times New Roman" w:hAnsi="Times New Roman" w:cs="Times New Roman"/>
          <w:sz w:val="24"/>
          <w:szCs w:val="24"/>
          <w:lang w:eastAsia="en-US"/>
        </w:rPr>
        <w:t>(1) Telafi dersinin programlanması ile ilgili hususlar şunlardır:</w:t>
      </w:r>
    </w:p>
    <w:p w14:paraId="0DBCFD8F" w14:textId="77777777" w:rsidR="0062719F" w:rsidRPr="0062719F" w:rsidRDefault="0062719F" w:rsidP="00CF216B">
      <w:pPr>
        <w:widowControl w:val="0"/>
        <w:numPr>
          <w:ilvl w:val="0"/>
          <w:numId w:val="34"/>
        </w:numPr>
        <w:tabs>
          <w:tab w:val="left" w:pos="284"/>
        </w:tabs>
        <w:autoSpaceDE w:val="0"/>
        <w:autoSpaceDN w:val="0"/>
        <w:spacing w:before="69" w:after="0"/>
        <w:ind w:left="0" w:firstLine="0"/>
        <w:jc w:val="both"/>
        <w:rPr>
          <w:rFonts w:ascii="Times New Roman" w:eastAsia="Times New Roman" w:hAnsi="Times New Roman" w:cs="Times New Roman"/>
          <w:sz w:val="24"/>
          <w:lang w:eastAsia="en-US"/>
        </w:rPr>
      </w:pPr>
      <w:r w:rsidRPr="0062719F">
        <w:rPr>
          <w:rFonts w:ascii="Times New Roman" w:eastAsia="Times New Roman" w:hAnsi="Times New Roman" w:cs="Times New Roman"/>
          <w:sz w:val="24"/>
          <w:lang w:eastAsia="en-US"/>
        </w:rPr>
        <w:t>Öğretim elemanları telafi yapmalarını gerektirecek mazeretlerini anlık gelişen acil durumlar</w:t>
      </w:r>
      <w:r w:rsidRPr="0062719F">
        <w:rPr>
          <w:rFonts w:ascii="Times New Roman" w:eastAsia="Times New Roman" w:hAnsi="Times New Roman" w:cs="Times New Roman"/>
          <w:spacing w:val="-9"/>
          <w:sz w:val="24"/>
          <w:lang w:eastAsia="en-US"/>
        </w:rPr>
        <w:t xml:space="preserve"> </w:t>
      </w:r>
      <w:r w:rsidRPr="0062719F">
        <w:rPr>
          <w:rFonts w:ascii="Times New Roman" w:eastAsia="Times New Roman" w:hAnsi="Times New Roman" w:cs="Times New Roman"/>
          <w:sz w:val="24"/>
          <w:lang w:eastAsia="en-US"/>
        </w:rPr>
        <w:t>dışında</w:t>
      </w:r>
      <w:r w:rsidRPr="0062719F">
        <w:rPr>
          <w:rFonts w:ascii="Times New Roman" w:eastAsia="Times New Roman" w:hAnsi="Times New Roman" w:cs="Times New Roman"/>
          <w:spacing w:val="-8"/>
          <w:sz w:val="24"/>
          <w:lang w:eastAsia="en-US"/>
        </w:rPr>
        <w:t xml:space="preserve"> </w:t>
      </w:r>
      <w:r w:rsidRPr="0062719F">
        <w:rPr>
          <w:rFonts w:ascii="Times New Roman" w:eastAsia="Times New Roman" w:hAnsi="Times New Roman" w:cs="Times New Roman"/>
          <w:sz w:val="24"/>
          <w:lang w:eastAsia="en-US"/>
        </w:rPr>
        <w:t>en</w:t>
      </w:r>
      <w:r w:rsidRPr="0062719F">
        <w:rPr>
          <w:rFonts w:ascii="Times New Roman" w:eastAsia="Times New Roman" w:hAnsi="Times New Roman" w:cs="Times New Roman"/>
          <w:spacing w:val="-7"/>
          <w:sz w:val="24"/>
          <w:lang w:eastAsia="en-US"/>
        </w:rPr>
        <w:t xml:space="preserve"> </w:t>
      </w:r>
      <w:r w:rsidRPr="0062719F">
        <w:rPr>
          <w:rFonts w:ascii="Times New Roman" w:eastAsia="Times New Roman" w:hAnsi="Times New Roman" w:cs="Times New Roman"/>
          <w:sz w:val="24"/>
          <w:lang w:eastAsia="en-US"/>
        </w:rPr>
        <w:t>az</w:t>
      </w:r>
      <w:r w:rsidRPr="0062719F">
        <w:rPr>
          <w:rFonts w:ascii="Times New Roman" w:eastAsia="Times New Roman" w:hAnsi="Times New Roman" w:cs="Times New Roman"/>
          <w:spacing w:val="-6"/>
          <w:sz w:val="24"/>
          <w:lang w:eastAsia="en-US"/>
        </w:rPr>
        <w:t xml:space="preserve"> </w:t>
      </w:r>
      <w:r w:rsidRPr="0062719F">
        <w:rPr>
          <w:rFonts w:ascii="Times New Roman" w:eastAsia="Times New Roman" w:hAnsi="Times New Roman" w:cs="Times New Roman"/>
          <w:sz w:val="24"/>
          <w:lang w:eastAsia="en-US"/>
        </w:rPr>
        <w:t>1</w:t>
      </w:r>
      <w:r w:rsidRPr="0062719F">
        <w:rPr>
          <w:rFonts w:ascii="Times New Roman" w:eastAsia="Times New Roman" w:hAnsi="Times New Roman" w:cs="Times New Roman"/>
          <w:spacing w:val="-11"/>
          <w:sz w:val="24"/>
          <w:lang w:eastAsia="en-US"/>
        </w:rPr>
        <w:t xml:space="preserve"> </w:t>
      </w:r>
      <w:r w:rsidRPr="0062719F">
        <w:rPr>
          <w:rFonts w:ascii="Times New Roman" w:eastAsia="Times New Roman" w:hAnsi="Times New Roman" w:cs="Times New Roman"/>
          <w:sz w:val="24"/>
          <w:lang w:eastAsia="en-US"/>
        </w:rPr>
        <w:t>(bir)</w:t>
      </w:r>
      <w:r w:rsidRPr="0062719F">
        <w:rPr>
          <w:rFonts w:ascii="Times New Roman" w:eastAsia="Times New Roman" w:hAnsi="Times New Roman" w:cs="Times New Roman"/>
          <w:spacing w:val="-8"/>
          <w:sz w:val="24"/>
          <w:lang w:eastAsia="en-US"/>
        </w:rPr>
        <w:t xml:space="preserve"> </w:t>
      </w:r>
      <w:r w:rsidRPr="0062719F">
        <w:rPr>
          <w:rFonts w:ascii="Times New Roman" w:eastAsia="Times New Roman" w:hAnsi="Times New Roman" w:cs="Times New Roman"/>
          <w:sz w:val="24"/>
          <w:lang w:eastAsia="en-US"/>
        </w:rPr>
        <w:t>hafta</w:t>
      </w:r>
      <w:r w:rsidRPr="0062719F">
        <w:rPr>
          <w:rFonts w:ascii="Times New Roman" w:eastAsia="Times New Roman" w:hAnsi="Times New Roman" w:cs="Times New Roman"/>
          <w:spacing w:val="-7"/>
          <w:sz w:val="24"/>
          <w:lang w:eastAsia="en-US"/>
        </w:rPr>
        <w:t xml:space="preserve"> </w:t>
      </w:r>
      <w:r w:rsidRPr="0062719F">
        <w:rPr>
          <w:rFonts w:ascii="Times New Roman" w:eastAsia="Times New Roman" w:hAnsi="Times New Roman" w:cs="Times New Roman"/>
          <w:sz w:val="24"/>
          <w:lang w:eastAsia="en-US"/>
        </w:rPr>
        <w:t>önceden</w:t>
      </w:r>
      <w:r w:rsidRPr="0062719F">
        <w:rPr>
          <w:rFonts w:ascii="Times New Roman" w:eastAsia="Times New Roman" w:hAnsi="Times New Roman" w:cs="Times New Roman"/>
          <w:spacing w:val="-7"/>
          <w:sz w:val="24"/>
          <w:lang w:eastAsia="en-US"/>
        </w:rPr>
        <w:t xml:space="preserve"> </w:t>
      </w:r>
      <w:r w:rsidRPr="0062719F">
        <w:rPr>
          <w:rFonts w:ascii="Times New Roman" w:eastAsia="Times New Roman" w:hAnsi="Times New Roman" w:cs="Times New Roman"/>
          <w:sz w:val="24"/>
          <w:lang w:eastAsia="en-US"/>
        </w:rPr>
        <w:t>bildirmek</w:t>
      </w:r>
      <w:r w:rsidRPr="0062719F">
        <w:rPr>
          <w:rFonts w:ascii="Times New Roman" w:eastAsia="Times New Roman" w:hAnsi="Times New Roman" w:cs="Times New Roman"/>
          <w:spacing w:val="-6"/>
          <w:sz w:val="24"/>
          <w:lang w:eastAsia="en-US"/>
        </w:rPr>
        <w:t xml:space="preserve"> </w:t>
      </w:r>
      <w:r w:rsidRPr="0062719F">
        <w:rPr>
          <w:rFonts w:ascii="Times New Roman" w:eastAsia="Times New Roman" w:hAnsi="Times New Roman" w:cs="Times New Roman"/>
          <w:sz w:val="24"/>
          <w:lang w:eastAsia="en-US"/>
        </w:rPr>
        <w:t>şartıyla</w:t>
      </w:r>
      <w:r w:rsidRPr="0062719F">
        <w:rPr>
          <w:rFonts w:ascii="Times New Roman" w:eastAsia="Times New Roman" w:hAnsi="Times New Roman" w:cs="Times New Roman"/>
          <w:spacing w:val="-8"/>
          <w:sz w:val="24"/>
          <w:lang w:eastAsia="en-US"/>
        </w:rPr>
        <w:t xml:space="preserve"> </w:t>
      </w:r>
      <w:r w:rsidRPr="0062719F">
        <w:rPr>
          <w:rFonts w:ascii="Times New Roman" w:eastAsia="Times New Roman" w:hAnsi="Times New Roman" w:cs="Times New Roman"/>
          <w:sz w:val="24"/>
          <w:lang w:eastAsia="en-US"/>
        </w:rPr>
        <w:t>mazeretlerinin</w:t>
      </w:r>
      <w:r w:rsidRPr="0062719F">
        <w:rPr>
          <w:rFonts w:ascii="Times New Roman" w:eastAsia="Times New Roman" w:hAnsi="Times New Roman" w:cs="Times New Roman"/>
          <w:spacing w:val="-7"/>
          <w:sz w:val="24"/>
          <w:lang w:eastAsia="en-US"/>
        </w:rPr>
        <w:t xml:space="preserve"> </w:t>
      </w:r>
      <w:r w:rsidRPr="0062719F">
        <w:rPr>
          <w:rFonts w:ascii="Times New Roman" w:eastAsia="Times New Roman" w:hAnsi="Times New Roman" w:cs="Times New Roman"/>
          <w:sz w:val="24"/>
          <w:lang w:eastAsia="en-US"/>
        </w:rPr>
        <w:t>bitiminden</w:t>
      </w:r>
      <w:r w:rsidRPr="0062719F">
        <w:rPr>
          <w:rFonts w:ascii="Times New Roman" w:eastAsia="Times New Roman" w:hAnsi="Times New Roman" w:cs="Times New Roman"/>
          <w:spacing w:val="-7"/>
          <w:sz w:val="24"/>
          <w:lang w:eastAsia="en-US"/>
        </w:rPr>
        <w:t xml:space="preserve"> </w:t>
      </w:r>
      <w:r w:rsidRPr="0062719F">
        <w:rPr>
          <w:rFonts w:ascii="Times New Roman" w:eastAsia="Times New Roman" w:hAnsi="Times New Roman" w:cs="Times New Roman"/>
          <w:sz w:val="24"/>
          <w:lang w:eastAsia="en-US"/>
        </w:rPr>
        <w:t>sonra akademik takvim içerisindeki güz, bahar ve yaz yarıyıllarının başlangıç ve bitiş tarihleri arasında (sınav haftaları hariç) telafi programı</w:t>
      </w:r>
      <w:r w:rsidRPr="0062719F">
        <w:rPr>
          <w:rFonts w:ascii="Times New Roman" w:eastAsia="Times New Roman" w:hAnsi="Times New Roman" w:cs="Times New Roman"/>
          <w:spacing w:val="1"/>
          <w:sz w:val="24"/>
          <w:lang w:eastAsia="en-US"/>
        </w:rPr>
        <w:t xml:space="preserve"> </w:t>
      </w:r>
      <w:r w:rsidRPr="0062719F">
        <w:rPr>
          <w:rFonts w:ascii="Times New Roman" w:eastAsia="Times New Roman" w:hAnsi="Times New Roman" w:cs="Times New Roman"/>
          <w:sz w:val="24"/>
          <w:lang w:eastAsia="en-US"/>
        </w:rPr>
        <w:t>yapar.</w:t>
      </w:r>
    </w:p>
    <w:p w14:paraId="26581272" w14:textId="77777777" w:rsidR="0062719F" w:rsidRPr="00FC3E9F" w:rsidRDefault="0062719F" w:rsidP="00CF216B">
      <w:pPr>
        <w:widowControl w:val="0"/>
        <w:numPr>
          <w:ilvl w:val="0"/>
          <w:numId w:val="34"/>
        </w:numPr>
        <w:tabs>
          <w:tab w:val="left" w:pos="284"/>
        </w:tabs>
        <w:autoSpaceDE w:val="0"/>
        <w:autoSpaceDN w:val="0"/>
        <w:spacing w:before="69" w:after="0"/>
        <w:ind w:left="0" w:firstLine="0"/>
        <w:jc w:val="both"/>
        <w:rPr>
          <w:rFonts w:ascii="Times New Roman" w:eastAsia="Times New Roman" w:hAnsi="Times New Roman" w:cs="Times New Roman"/>
          <w:sz w:val="24"/>
          <w:lang w:eastAsia="en-US"/>
        </w:rPr>
      </w:pPr>
      <w:r w:rsidRPr="00FC3E9F">
        <w:rPr>
          <w:rFonts w:ascii="Times New Roman" w:eastAsia="Times New Roman" w:hAnsi="Times New Roman" w:cs="Times New Roman"/>
          <w:sz w:val="24"/>
          <w:lang w:eastAsia="en-US"/>
        </w:rPr>
        <w:t>Telafi yapmayı gerektiren mazeretin (geçici görev, sevk, rapor, salgın hastalık, görevli-izinli vb. durumlar) 3 (üç) haftayı geçmesi hâlinde ilgili dersi yapmak üzere Bölüm Başkanı tarafından başka bir öğretim elemanı</w:t>
      </w:r>
      <w:r w:rsidRPr="00FC3E9F">
        <w:rPr>
          <w:rFonts w:ascii="Times New Roman" w:eastAsia="Times New Roman" w:hAnsi="Times New Roman" w:cs="Times New Roman"/>
          <w:spacing w:val="1"/>
          <w:sz w:val="24"/>
          <w:lang w:eastAsia="en-US"/>
        </w:rPr>
        <w:t xml:space="preserve"> </w:t>
      </w:r>
      <w:r w:rsidRPr="00FC3E9F">
        <w:rPr>
          <w:rFonts w:ascii="Times New Roman" w:eastAsia="Times New Roman" w:hAnsi="Times New Roman" w:cs="Times New Roman"/>
          <w:sz w:val="24"/>
          <w:lang w:eastAsia="en-US"/>
        </w:rPr>
        <w:t>görevlendirilir.</w:t>
      </w:r>
    </w:p>
    <w:p w14:paraId="1BC85B6F" w14:textId="77777777" w:rsidR="0062719F" w:rsidRPr="0062719F" w:rsidRDefault="0062719F" w:rsidP="00CF216B">
      <w:pPr>
        <w:widowControl w:val="0"/>
        <w:numPr>
          <w:ilvl w:val="0"/>
          <w:numId w:val="34"/>
        </w:numPr>
        <w:tabs>
          <w:tab w:val="left" w:pos="284"/>
        </w:tabs>
        <w:autoSpaceDE w:val="0"/>
        <w:autoSpaceDN w:val="0"/>
        <w:spacing w:before="1" w:after="0"/>
        <w:ind w:left="0" w:firstLine="0"/>
        <w:jc w:val="both"/>
        <w:rPr>
          <w:rFonts w:ascii="Times New Roman" w:eastAsia="Times New Roman" w:hAnsi="Times New Roman" w:cs="Times New Roman"/>
          <w:sz w:val="24"/>
          <w:lang w:eastAsia="en-US"/>
        </w:rPr>
      </w:pPr>
      <w:r w:rsidRPr="0062719F">
        <w:rPr>
          <w:rFonts w:ascii="Times New Roman" w:eastAsia="Times New Roman" w:hAnsi="Times New Roman" w:cs="Times New Roman"/>
          <w:sz w:val="24"/>
          <w:lang w:eastAsia="en-US"/>
        </w:rPr>
        <w:t>Gerekli görülen hâllerde ilgili birimin Yönetim Kurulu kararı ile hafta sonları telafi dersi</w:t>
      </w:r>
      <w:r w:rsidRPr="0062719F">
        <w:rPr>
          <w:rFonts w:ascii="Times New Roman" w:eastAsia="Times New Roman" w:hAnsi="Times New Roman" w:cs="Times New Roman"/>
          <w:spacing w:val="1"/>
          <w:sz w:val="24"/>
          <w:lang w:eastAsia="en-US"/>
        </w:rPr>
        <w:t xml:space="preserve"> </w:t>
      </w:r>
      <w:r w:rsidRPr="0062719F">
        <w:rPr>
          <w:rFonts w:ascii="Times New Roman" w:eastAsia="Times New Roman" w:hAnsi="Times New Roman" w:cs="Times New Roman"/>
          <w:sz w:val="24"/>
          <w:lang w:eastAsia="en-US"/>
        </w:rPr>
        <w:t>yapılabilir.</w:t>
      </w:r>
    </w:p>
    <w:p w14:paraId="706877C1" w14:textId="77777777" w:rsidR="0062719F" w:rsidRPr="0062719F" w:rsidRDefault="0062719F" w:rsidP="00CF216B">
      <w:pPr>
        <w:widowControl w:val="0"/>
        <w:tabs>
          <w:tab w:val="left" w:pos="284"/>
        </w:tabs>
        <w:autoSpaceDE w:val="0"/>
        <w:autoSpaceDN w:val="0"/>
        <w:spacing w:after="0"/>
        <w:jc w:val="both"/>
        <w:rPr>
          <w:rFonts w:ascii="Times New Roman" w:eastAsia="Times New Roman" w:hAnsi="Times New Roman" w:cs="Times New Roman"/>
          <w:sz w:val="24"/>
          <w:szCs w:val="24"/>
          <w:lang w:eastAsia="en-US"/>
        </w:rPr>
      </w:pPr>
      <w:r w:rsidRPr="0062719F">
        <w:rPr>
          <w:rFonts w:ascii="Times New Roman" w:eastAsia="Times New Roman" w:hAnsi="Times New Roman" w:cs="Times New Roman"/>
          <w:sz w:val="24"/>
          <w:szCs w:val="24"/>
          <w:lang w:eastAsia="en-US"/>
        </w:rPr>
        <w:t>ç) Telafi dersini yapacak öğretim elemanı yapacağı telafi derslerinin öğrencilerin ders programlarındaki diğer derslerle çakışmamasına dikkat eder.</w:t>
      </w:r>
    </w:p>
    <w:p w14:paraId="72C71D6C" w14:textId="77777777" w:rsidR="0062719F" w:rsidRPr="0062719F" w:rsidRDefault="0062719F" w:rsidP="00CF216B">
      <w:pPr>
        <w:widowControl w:val="0"/>
        <w:autoSpaceDE w:val="0"/>
        <w:autoSpaceDN w:val="0"/>
        <w:spacing w:before="4" w:after="0" w:line="240" w:lineRule="auto"/>
        <w:jc w:val="both"/>
        <w:rPr>
          <w:rFonts w:ascii="Times New Roman" w:eastAsia="Times New Roman" w:hAnsi="Times New Roman" w:cs="Times New Roman"/>
          <w:sz w:val="24"/>
          <w:szCs w:val="24"/>
          <w:lang w:eastAsia="en-US"/>
        </w:rPr>
      </w:pPr>
    </w:p>
    <w:p w14:paraId="5BC0B13E" w14:textId="5EC47BCC" w:rsidR="0062719F" w:rsidRDefault="0062719F" w:rsidP="00CF216B">
      <w:pPr>
        <w:widowControl w:val="0"/>
        <w:autoSpaceDE w:val="0"/>
        <w:autoSpaceDN w:val="0"/>
        <w:spacing w:before="1" w:after="0" w:line="240" w:lineRule="auto"/>
        <w:jc w:val="center"/>
        <w:outlineLvl w:val="0"/>
        <w:rPr>
          <w:rFonts w:ascii="Times New Roman" w:eastAsia="Times New Roman" w:hAnsi="Times New Roman" w:cs="Times New Roman"/>
          <w:b/>
          <w:bCs/>
          <w:sz w:val="24"/>
          <w:szCs w:val="24"/>
          <w:lang w:eastAsia="en-US"/>
        </w:rPr>
      </w:pPr>
      <w:r w:rsidRPr="0062719F">
        <w:rPr>
          <w:rFonts w:ascii="Times New Roman" w:eastAsia="Times New Roman" w:hAnsi="Times New Roman" w:cs="Times New Roman"/>
          <w:b/>
          <w:bCs/>
          <w:sz w:val="24"/>
          <w:szCs w:val="24"/>
          <w:lang w:eastAsia="en-US"/>
        </w:rPr>
        <w:t>ÜÇÜNCÜ BÖLÜM</w:t>
      </w:r>
    </w:p>
    <w:p w14:paraId="32CE1C4C" w14:textId="77777777" w:rsidR="00CF216B" w:rsidRPr="0062719F" w:rsidRDefault="00CF216B" w:rsidP="00CF216B">
      <w:pPr>
        <w:widowControl w:val="0"/>
        <w:autoSpaceDE w:val="0"/>
        <w:autoSpaceDN w:val="0"/>
        <w:spacing w:before="1" w:after="0" w:line="240" w:lineRule="auto"/>
        <w:jc w:val="center"/>
        <w:outlineLvl w:val="0"/>
        <w:rPr>
          <w:rFonts w:ascii="Times New Roman" w:eastAsia="Times New Roman" w:hAnsi="Times New Roman" w:cs="Times New Roman"/>
          <w:b/>
          <w:bCs/>
          <w:sz w:val="12"/>
          <w:szCs w:val="12"/>
          <w:lang w:eastAsia="en-US"/>
        </w:rPr>
      </w:pPr>
    </w:p>
    <w:p w14:paraId="0A5C7EDA" w14:textId="77777777" w:rsidR="0062719F" w:rsidRPr="0062719F" w:rsidRDefault="0062719F" w:rsidP="00CF216B">
      <w:pPr>
        <w:widowControl w:val="0"/>
        <w:autoSpaceDE w:val="0"/>
        <w:autoSpaceDN w:val="0"/>
        <w:spacing w:after="0" w:line="240" w:lineRule="auto"/>
        <w:jc w:val="both"/>
        <w:rPr>
          <w:rFonts w:ascii="Times New Roman" w:eastAsia="Times New Roman" w:hAnsi="Times New Roman" w:cs="Times New Roman"/>
          <w:b/>
          <w:sz w:val="24"/>
          <w:lang w:eastAsia="en-US"/>
        </w:rPr>
      </w:pPr>
      <w:r w:rsidRPr="0062719F">
        <w:rPr>
          <w:rFonts w:ascii="Times New Roman" w:eastAsia="Times New Roman" w:hAnsi="Times New Roman" w:cs="Times New Roman"/>
          <w:b/>
          <w:sz w:val="24"/>
          <w:lang w:eastAsia="en-US"/>
        </w:rPr>
        <w:t>Telafi Dersi İş Akış Süreciyle İlgili Esaslar</w:t>
      </w:r>
    </w:p>
    <w:p w14:paraId="197B372E" w14:textId="146855C4" w:rsidR="0062719F" w:rsidRPr="004C2F04" w:rsidRDefault="004C2F04" w:rsidP="004C2F04">
      <w:pPr>
        <w:widowControl w:val="0"/>
        <w:tabs>
          <w:tab w:val="left" w:pos="902"/>
        </w:tabs>
        <w:autoSpaceDE w:val="0"/>
        <w:autoSpaceDN w:val="0"/>
        <w:spacing w:before="11" w:after="0" w:line="240" w:lineRule="auto"/>
        <w:jc w:val="both"/>
        <w:rPr>
          <w:rFonts w:ascii="Times New Roman" w:eastAsia="Times New Roman" w:hAnsi="Times New Roman" w:cs="Times New Roman"/>
          <w:b/>
          <w:sz w:val="12"/>
          <w:szCs w:val="12"/>
          <w:lang w:eastAsia="en-US"/>
        </w:rPr>
      </w:pPr>
      <w:r>
        <w:rPr>
          <w:rFonts w:ascii="Times New Roman" w:eastAsia="Times New Roman" w:hAnsi="Times New Roman" w:cs="Times New Roman"/>
          <w:b/>
          <w:sz w:val="23"/>
          <w:szCs w:val="24"/>
          <w:lang w:eastAsia="en-US"/>
        </w:rPr>
        <w:tab/>
      </w:r>
    </w:p>
    <w:p w14:paraId="2700AC37" w14:textId="2897106A" w:rsidR="0062719F" w:rsidRDefault="0062719F" w:rsidP="00CF216B">
      <w:pPr>
        <w:widowControl w:val="0"/>
        <w:autoSpaceDE w:val="0"/>
        <w:autoSpaceDN w:val="0"/>
        <w:spacing w:after="0" w:line="274" w:lineRule="exact"/>
        <w:jc w:val="both"/>
        <w:rPr>
          <w:rFonts w:ascii="Times New Roman" w:eastAsia="Times New Roman" w:hAnsi="Times New Roman" w:cs="Times New Roman"/>
          <w:b/>
          <w:sz w:val="24"/>
          <w:lang w:eastAsia="en-US"/>
        </w:rPr>
      </w:pPr>
      <w:r w:rsidRPr="0062719F">
        <w:rPr>
          <w:rFonts w:ascii="Times New Roman" w:eastAsia="Times New Roman" w:hAnsi="Times New Roman" w:cs="Times New Roman"/>
          <w:b/>
          <w:sz w:val="24"/>
          <w:lang w:eastAsia="en-US"/>
        </w:rPr>
        <w:t>Telafi Dersinin iş akış süreci</w:t>
      </w:r>
    </w:p>
    <w:p w14:paraId="465D8634" w14:textId="77777777" w:rsidR="00CF216B" w:rsidRPr="004C2F04" w:rsidRDefault="00CF216B" w:rsidP="004C2F04">
      <w:pPr>
        <w:widowControl w:val="0"/>
        <w:autoSpaceDE w:val="0"/>
        <w:autoSpaceDN w:val="0"/>
        <w:spacing w:after="0"/>
        <w:jc w:val="both"/>
        <w:rPr>
          <w:rFonts w:ascii="Times New Roman" w:eastAsia="Times New Roman" w:hAnsi="Times New Roman" w:cs="Times New Roman"/>
          <w:b/>
          <w:sz w:val="12"/>
          <w:szCs w:val="10"/>
          <w:lang w:eastAsia="en-US"/>
        </w:rPr>
      </w:pPr>
    </w:p>
    <w:p w14:paraId="5FDB7EEA" w14:textId="77777777" w:rsidR="0062719F" w:rsidRPr="0062719F" w:rsidRDefault="0062719F" w:rsidP="00FC3E9F">
      <w:pPr>
        <w:widowControl w:val="0"/>
        <w:autoSpaceDE w:val="0"/>
        <w:autoSpaceDN w:val="0"/>
        <w:spacing w:after="0"/>
        <w:jc w:val="both"/>
        <w:rPr>
          <w:rFonts w:ascii="Times New Roman" w:eastAsia="Times New Roman" w:hAnsi="Times New Roman" w:cs="Times New Roman"/>
          <w:sz w:val="24"/>
          <w:szCs w:val="24"/>
          <w:lang w:eastAsia="en-US"/>
        </w:rPr>
      </w:pPr>
      <w:r w:rsidRPr="0062719F">
        <w:rPr>
          <w:rFonts w:ascii="Times New Roman" w:eastAsia="Times New Roman" w:hAnsi="Times New Roman" w:cs="Times New Roman"/>
          <w:b/>
          <w:sz w:val="24"/>
          <w:szCs w:val="24"/>
          <w:lang w:eastAsia="en-US"/>
        </w:rPr>
        <w:t xml:space="preserve">MADDE 7- </w:t>
      </w:r>
      <w:r w:rsidRPr="0062719F">
        <w:rPr>
          <w:rFonts w:ascii="Times New Roman" w:eastAsia="Times New Roman" w:hAnsi="Times New Roman" w:cs="Times New Roman"/>
          <w:sz w:val="24"/>
          <w:szCs w:val="24"/>
          <w:lang w:eastAsia="en-US"/>
        </w:rPr>
        <w:t>(1) Telafi dersi iş akış süreciyle ilgili esaslar şunlardır:</w:t>
      </w:r>
    </w:p>
    <w:p w14:paraId="02A0B50C" w14:textId="76A64919" w:rsidR="0062719F" w:rsidRPr="0062719F" w:rsidRDefault="0062719F" w:rsidP="00FC3E9F">
      <w:pPr>
        <w:widowControl w:val="0"/>
        <w:numPr>
          <w:ilvl w:val="0"/>
          <w:numId w:val="33"/>
        </w:numPr>
        <w:tabs>
          <w:tab w:val="left" w:pos="284"/>
        </w:tabs>
        <w:autoSpaceDE w:val="0"/>
        <w:autoSpaceDN w:val="0"/>
        <w:spacing w:after="0"/>
        <w:ind w:left="0" w:firstLine="0"/>
        <w:jc w:val="both"/>
        <w:rPr>
          <w:rFonts w:ascii="Times New Roman" w:eastAsia="Times New Roman" w:hAnsi="Times New Roman" w:cs="Times New Roman"/>
          <w:sz w:val="24"/>
          <w:lang w:eastAsia="en-US"/>
        </w:rPr>
      </w:pPr>
      <w:r w:rsidRPr="0062719F">
        <w:rPr>
          <w:rFonts w:ascii="Times New Roman" w:eastAsia="Times New Roman" w:hAnsi="Times New Roman" w:cs="Times New Roman"/>
          <w:sz w:val="24"/>
          <w:lang w:eastAsia="en-US"/>
        </w:rPr>
        <w:t>Telafi</w:t>
      </w:r>
      <w:r w:rsidRPr="0062719F">
        <w:rPr>
          <w:rFonts w:ascii="Times New Roman" w:eastAsia="Times New Roman" w:hAnsi="Times New Roman" w:cs="Times New Roman"/>
          <w:spacing w:val="-16"/>
          <w:sz w:val="24"/>
          <w:lang w:eastAsia="en-US"/>
        </w:rPr>
        <w:t xml:space="preserve"> </w:t>
      </w:r>
      <w:r w:rsidRPr="0062719F">
        <w:rPr>
          <w:rFonts w:ascii="Times New Roman" w:eastAsia="Times New Roman" w:hAnsi="Times New Roman" w:cs="Times New Roman"/>
          <w:sz w:val="24"/>
          <w:lang w:eastAsia="en-US"/>
        </w:rPr>
        <w:t>dersi</w:t>
      </w:r>
      <w:r w:rsidRPr="0062719F">
        <w:rPr>
          <w:rFonts w:ascii="Times New Roman" w:eastAsia="Times New Roman" w:hAnsi="Times New Roman" w:cs="Times New Roman"/>
          <w:spacing w:val="-11"/>
          <w:sz w:val="24"/>
          <w:lang w:eastAsia="en-US"/>
        </w:rPr>
        <w:t xml:space="preserve"> </w:t>
      </w:r>
      <w:r w:rsidRPr="0062719F">
        <w:rPr>
          <w:rFonts w:ascii="Times New Roman" w:eastAsia="Times New Roman" w:hAnsi="Times New Roman" w:cs="Times New Roman"/>
          <w:sz w:val="24"/>
          <w:lang w:eastAsia="en-US"/>
        </w:rPr>
        <w:t>yapacak</w:t>
      </w:r>
      <w:r w:rsidRPr="0062719F">
        <w:rPr>
          <w:rFonts w:ascii="Times New Roman" w:eastAsia="Times New Roman" w:hAnsi="Times New Roman" w:cs="Times New Roman"/>
          <w:spacing w:val="-14"/>
          <w:sz w:val="24"/>
          <w:lang w:eastAsia="en-US"/>
        </w:rPr>
        <w:t xml:space="preserve"> </w:t>
      </w:r>
      <w:r w:rsidRPr="0062719F">
        <w:rPr>
          <w:rFonts w:ascii="Times New Roman" w:eastAsia="Times New Roman" w:hAnsi="Times New Roman" w:cs="Times New Roman"/>
          <w:sz w:val="24"/>
          <w:lang w:eastAsia="en-US"/>
        </w:rPr>
        <w:t>öğretim</w:t>
      </w:r>
      <w:r w:rsidRPr="0062719F">
        <w:rPr>
          <w:rFonts w:ascii="Times New Roman" w:eastAsia="Times New Roman" w:hAnsi="Times New Roman" w:cs="Times New Roman"/>
          <w:spacing w:val="-14"/>
          <w:sz w:val="24"/>
          <w:lang w:eastAsia="en-US"/>
        </w:rPr>
        <w:t xml:space="preserve"> </w:t>
      </w:r>
      <w:r w:rsidRPr="0062719F">
        <w:rPr>
          <w:rFonts w:ascii="Times New Roman" w:eastAsia="Times New Roman" w:hAnsi="Times New Roman" w:cs="Times New Roman"/>
          <w:sz w:val="24"/>
          <w:lang w:eastAsia="en-US"/>
        </w:rPr>
        <w:t>elemanı</w:t>
      </w:r>
      <w:r w:rsidRPr="0062719F">
        <w:rPr>
          <w:rFonts w:ascii="Times New Roman" w:eastAsia="Times New Roman" w:hAnsi="Times New Roman" w:cs="Times New Roman"/>
          <w:spacing w:val="-15"/>
          <w:sz w:val="24"/>
          <w:lang w:eastAsia="en-US"/>
        </w:rPr>
        <w:t xml:space="preserve"> </w:t>
      </w:r>
      <w:r w:rsidRPr="0062719F">
        <w:rPr>
          <w:rFonts w:ascii="Times New Roman" w:eastAsia="Times New Roman" w:hAnsi="Times New Roman" w:cs="Times New Roman"/>
          <w:sz w:val="24"/>
          <w:lang w:eastAsia="en-US"/>
        </w:rPr>
        <w:t>“Ders</w:t>
      </w:r>
      <w:r w:rsidRPr="0062719F">
        <w:rPr>
          <w:rFonts w:ascii="Times New Roman" w:eastAsia="Times New Roman" w:hAnsi="Times New Roman" w:cs="Times New Roman"/>
          <w:spacing w:val="-13"/>
          <w:sz w:val="24"/>
          <w:lang w:eastAsia="en-US"/>
        </w:rPr>
        <w:t xml:space="preserve"> </w:t>
      </w:r>
      <w:r w:rsidRPr="0062719F">
        <w:rPr>
          <w:rFonts w:ascii="Times New Roman" w:eastAsia="Times New Roman" w:hAnsi="Times New Roman" w:cs="Times New Roman"/>
          <w:sz w:val="24"/>
          <w:lang w:eastAsia="en-US"/>
        </w:rPr>
        <w:t>Telafi</w:t>
      </w:r>
      <w:r w:rsidRPr="0062719F">
        <w:rPr>
          <w:rFonts w:ascii="Times New Roman" w:eastAsia="Times New Roman" w:hAnsi="Times New Roman" w:cs="Times New Roman"/>
          <w:spacing w:val="-13"/>
          <w:sz w:val="24"/>
          <w:lang w:eastAsia="en-US"/>
        </w:rPr>
        <w:t xml:space="preserve"> </w:t>
      </w:r>
      <w:r w:rsidRPr="0062719F">
        <w:rPr>
          <w:rFonts w:ascii="Times New Roman" w:eastAsia="Times New Roman" w:hAnsi="Times New Roman" w:cs="Times New Roman"/>
          <w:sz w:val="24"/>
          <w:lang w:eastAsia="en-US"/>
        </w:rPr>
        <w:t>Formu”nu</w:t>
      </w:r>
      <w:r w:rsidRPr="0062719F">
        <w:rPr>
          <w:rFonts w:ascii="Times New Roman" w:eastAsia="Times New Roman" w:hAnsi="Times New Roman" w:cs="Times New Roman"/>
          <w:spacing w:val="-12"/>
          <w:sz w:val="24"/>
          <w:lang w:eastAsia="en-US"/>
        </w:rPr>
        <w:t xml:space="preserve"> </w:t>
      </w:r>
      <w:r w:rsidR="00AC057A">
        <w:rPr>
          <w:rFonts w:ascii="Times New Roman" w:eastAsia="Times New Roman" w:hAnsi="Times New Roman" w:cs="Times New Roman"/>
          <w:spacing w:val="-12"/>
          <w:sz w:val="24"/>
          <w:lang w:eastAsia="en-US"/>
        </w:rPr>
        <w:t>(E</w:t>
      </w:r>
      <w:r w:rsidR="007637EF">
        <w:rPr>
          <w:rFonts w:ascii="Times New Roman" w:eastAsia="Times New Roman" w:hAnsi="Times New Roman" w:cs="Times New Roman"/>
          <w:spacing w:val="-12"/>
          <w:sz w:val="24"/>
          <w:lang w:eastAsia="en-US"/>
        </w:rPr>
        <w:t>k</w:t>
      </w:r>
      <w:r w:rsidR="00AC057A">
        <w:rPr>
          <w:rFonts w:ascii="Times New Roman" w:eastAsia="Times New Roman" w:hAnsi="Times New Roman" w:cs="Times New Roman"/>
          <w:spacing w:val="-12"/>
          <w:sz w:val="24"/>
          <w:lang w:eastAsia="en-US"/>
        </w:rPr>
        <w:t xml:space="preserve">-1) </w:t>
      </w:r>
      <w:r w:rsidRPr="0062719F">
        <w:rPr>
          <w:rFonts w:ascii="Times New Roman" w:eastAsia="Times New Roman" w:hAnsi="Times New Roman" w:cs="Times New Roman"/>
          <w:sz w:val="24"/>
          <w:lang w:eastAsia="en-US"/>
        </w:rPr>
        <w:t>doldurarak mazeretinin başlangıcından önce bağlı olduğu Bölüm/Ana Bilim/Sanat Dalı Başkanlığına mazeretinin durumunu bildiren eklerle birlikte teslim etmekle</w:t>
      </w:r>
      <w:r w:rsidRPr="0062719F">
        <w:rPr>
          <w:rFonts w:ascii="Times New Roman" w:eastAsia="Times New Roman" w:hAnsi="Times New Roman" w:cs="Times New Roman"/>
          <w:spacing w:val="-1"/>
          <w:sz w:val="24"/>
          <w:lang w:eastAsia="en-US"/>
        </w:rPr>
        <w:t xml:space="preserve"> </w:t>
      </w:r>
      <w:r w:rsidRPr="0062719F">
        <w:rPr>
          <w:rFonts w:ascii="Times New Roman" w:eastAsia="Times New Roman" w:hAnsi="Times New Roman" w:cs="Times New Roman"/>
          <w:sz w:val="24"/>
          <w:lang w:eastAsia="en-US"/>
        </w:rPr>
        <w:t>yükümlüdür.</w:t>
      </w:r>
    </w:p>
    <w:p w14:paraId="6A4E3F42" w14:textId="77777777" w:rsidR="0062719F" w:rsidRPr="0062719F" w:rsidRDefault="0062719F" w:rsidP="00FC3E9F">
      <w:pPr>
        <w:widowControl w:val="0"/>
        <w:numPr>
          <w:ilvl w:val="0"/>
          <w:numId w:val="33"/>
        </w:numPr>
        <w:tabs>
          <w:tab w:val="left" w:pos="284"/>
          <w:tab w:val="left" w:pos="1192"/>
        </w:tabs>
        <w:autoSpaceDE w:val="0"/>
        <w:autoSpaceDN w:val="0"/>
        <w:spacing w:after="0"/>
        <w:ind w:left="0" w:firstLine="0"/>
        <w:jc w:val="both"/>
        <w:rPr>
          <w:rFonts w:ascii="Times New Roman" w:eastAsia="Times New Roman" w:hAnsi="Times New Roman" w:cs="Times New Roman"/>
          <w:sz w:val="24"/>
          <w:lang w:eastAsia="en-US"/>
        </w:rPr>
      </w:pPr>
      <w:r w:rsidRPr="0062719F">
        <w:rPr>
          <w:rFonts w:ascii="Times New Roman" w:eastAsia="Times New Roman" w:hAnsi="Times New Roman" w:cs="Times New Roman"/>
          <w:sz w:val="24"/>
          <w:lang w:eastAsia="en-US"/>
        </w:rPr>
        <w:t>Öğretim elemanının bağlı bulunduğu Bölüm/Ana Bilim/Sanat Dalı Başkanı mazeretin uygunluğunu ve telafi talebini kontrol etmekle</w:t>
      </w:r>
      <w:r w:rsidRPr="0062719F">
        <w:rPr>
          <w:rFonts w:ascii="Times New Roman" w:eastAsia="Times New Roman" w:hAnsi="Times New Roman" w:cs="Times New Roman"/>
          <w:spacing w:val="-1"/>
          <w:sz w:val="24"/>
          <w:lang w:eastAsia="en-US"/>
        </w:rPr>
        <w:t xml:space="preserve"> </w:t>
      </w:r>
      <w:r w:rsidRPr="0062719F">
        <w:rPr>
          <w:rFonts w:ascii="Times New Roman" w:eastAsia="Times New Roman" w:hAnsi="Times New Roman" w:cs="Times New Roman"/>
          <w:sz w:val="24"/>
          <w:lang w:eastAsia="en-US"/>
        </w:rPr>
        <w:t>yükümlüdür.</w:t>
      </w:r>
    </w:p>
    <w:p w14:paraId="56DDC622" w14:textId="77777777" w:rsidR="0062719F" w:rsidRPr="0062719F" w:rsidRDefault="0062719F" w:rsidP="00FC3E9F">
      <w:pPr>
        <w:widowControl w:val="0"/>
        <w:numPr>
          <w:ilvl w:val="0"/>
          <w:numId w:val="33"/>
        </w:numPr>
        <w:tabs>
          <w:tab w:val="left" w:pos="284"/>
        </w:tabs>
        <w:autoSpaceDE w:val="0"/>
        <w:autoSpaceDN w:val="0"/>
        <w:spacing w:after="0"/>
        <w:ind w:left="0" w:firstLine="0"/>
        <w:jc w:val="both"/>
        <w:rPr>
          <w:rFonts w:ascii="Times New Roman" w:eastAsia="Times New Roman" w:hAnsi="Times New Roman" w:cs="Times New Roman"/>
          <w:sz w:val="24"/>
          <w:lang w:eastAsia="en-US"/>
        </w:rPr>
      </w:pPr>
      <w:r w:rsidRPr="0062719F">
        <w:rPr>
          <w:rFonts w:ascii="Times New Roman" w:eastAsia="Times New Roman" w:hAnsi="Times New Roman" w:cs="Times New Roman"/>
          <w:sz w:val="24"/>
          <w:lang w:eastAsia="en-US"/>
        </w:rPr>
        <w:t>Mazeret</w:t>
      </w:r>
      <w:r w:rsidRPr="0062719F">
        <w:rPr>
          <w:rFonts w:ascii="Times New Roman" w:eastAsia="Times New Roman" w:hAnsi="Times New Roman" w:cs="Times New Roman"/>
          <w:spacing w:val="-4"/>
          <w:sz w:val="24"/>
          <w:lang w:eastAsia="en-US"/>
        </w:rPr>
        <w:t xml:space="preserve"> </w:t>
      </w:r>
      <w:r w:rsidRPr="0062719F">
        <w:rPr>
          <w:rFonts w:ascii="Times New Roman" w:eastAsia="Times New Roman" w:hAnsi="Times New Roman" w:cs="Times New Roman"/>
          <w:spacing w:val="-3"/>
          <w:sz w:val="24"/>
          <w:lang w:eastAsia="en-US"/>
        </w:rPr>
        <w:t>ya</w:t>
      </w:r>
      <w:r w:rsidRPr="0062719F">
        <w:rPr>
          <w:rFonts w:ascii="Times New Roman" w:eastAsia="Times New Roman" w:hAnsi="Times New Roman" w:cs="Times New Roman"/>
          <w:spacing w:val="-10"/>
          <w:sz w:val="24"/>
          <w:lang w:eastAsia="en-US"/>
        </w:rPr>
        <w:t xml:space="preserve"> </w:t>
      </w:r>
      <w:r w:rsidRPr="0062719F">
        <w:rPr>
          <w:rFonts w:ascii="Times New Roman" w:eastAsia="Times New Roman" w:hAnsi="Times New Roman" w:cs="Times New Roman"/>
          <w:sz w:val="24"/>
          <w:lang w:eastAsia="en-US"/>
        </w:rPr>
        <w:t>da</w:t>
      </w:r>
      <w:r w:rsidRPr="0062719F">
        <w:rPr>
          <w:rFonts w:ascii="Times New Roman" w:eastAsia="Times New Roman" w:hAnsi="Times New Roman" w:cs="Times New Roman"/>
          <w:spacing w:val="-10"/>
          <w:sz w:val="24"/>
          <w:lang w:eastAsia="en-US"/>
        </w:rPr>
        <w:t xml:space="preserve"> </w:t>
      </w:r>
      <w:r w:rsidRPr="0062719F">
        <w:rPr>
          <w:rFonts w:ascii="Times New Roman" w:eastAsia="Times New Roman" w:hAnsi="Times New Roman" w:cs="Times New Roman"/>
          <w:sz w:val="24"/>
          <w:lang w:eastAsia="en-US"/>
        </w:rPr>
        <w:t>telafi</w:t>
      </w:r>
      <w:r w:rsidRPr="0062719F">
        <w:rPr>
          <w:rFonts w:ascii="Times New Roman" w:eastAsia="Times New Roman" w:hAnsi="Times New Roman" w:cs="Times New Roman"/>
          <w:spacing w:val="-9"/>
          <w:sz w:val="24"/>
          <w:lang w:eastAsia="en-US"/>
        </w:rPr>
        <w:t xml:space="preserve"> </w:t>
      </w:r>
      <w:r w:rsidRPr="0062719F">
        <w:rPr>
          <w:rFonts w:ascii="Times New Roman" w:eastAsia="Times New Roman" w:hAnsi="Times New Roman" w:cs="Times New Roman"/>
          <w:sz w:val="24"/>
          <w:lang w:eastAsia="en-US"/>
        </w:rPr>
        <w:t>planı</w:t>
      </w:r>
      <w:r w:rsidRPr="0062719F">
        <w:rPr>
          <w:rFonts w:ascii="Times New Roman" w:eastAsia="Times New Roman" w:hAnsi="Times New Roman" w:cs="Times New Roman"/>
          <w:spacing w:val="-6"/>
          <w:sz w:val="24"/>
          <w:lang w:eastAsia="en-US"/>
        </w:rPr>
        <w:t xml:space="preserve"> </w:t>
      </w:r>
      <w:r w:rsidRPr="0062719F">
        <w:rPr>
          <w:rFonts w:ascii="Times New Roman" w:eastAsia="Times New Roman" w:hAnsi="Times New Roman" w:cs="Times New Roman"/>
          <w:sz w:val="24"/>
          <w:lang w:eastAsia="en-US"/>
        </w:rPr>
        <w:t>uygun</w:t>
      </w:r>
      <w:r w:rsidRPr="0062719F">
        <w:rPr>
          <w:rFonts w:ascii="Times New Roman" w:eastAsia="Times New Roman" w:hAnsi="Times New Roman" w:cs="Times New Roman"/>
          <w:spacing w:val="-4"/>
          <w:sz w:val="24"/>
          <w:lang w:eastAsia="en-US"/>
        </w:rPr>
        <w:t xml:space="preserve"> </w:t>
      </w:r>
      <w:r w:rsidRPr="0062719F">
        <w:rPr>
          <w:rFonts w:ascii="Times New Roman" w:eastAsia="Times New Roman" w:hAnsi="Times New Roman" w:cs="Times New Roman"/>
          <w:sz w:val="24"/>
          <w:lang w:eastAsia="en-US"/>
        </w:rPr>
        <w:t>görülmediği</w:t>
      </w:r>
      <w:r w:rsidRPr="0062719F">
        <w:rPr>
          <w:rFonts w:ascii="Times New Roman" w:eastAsia="Times New Roman" w:hAnsi="Times New Roman" w:cs="Times New Roman"/>
          <w:spacing w:val="-9"/>
          <w:sz w:val="24"/>
          <w:lang w:eastAsia="en-US"/>
        </w:rPr>
        <w:t xml:space="preserve"> </w:t>
      </w:r>
      <w:r w:rsidRPr="0062719F">
        <w:rPr>
          <w:rFonts w:ascii="Times New Roman" w:eastAsia="Times New Roman" w:hAnsi="Times New Roman" w:cs="Times New Roman"/>
          <w:sz w:val="24"/>
          <w:lang w:eastAsia="en-US"/>
        </w:rPr>
        <w:t>takdirde</w:t>
      </w:r>
      <w:r w:rsidRPr="0062719F">
        <w:rPr>
          <w:rFonts w:ascii="Times New Roman" w:eastAsia="Times New Roman" w:hAnsi="Times New Roman" w:cs="Times New Roman"/>
          <w:spacing w:val="-8"/>
          <w:sz w:val="24"/>
          <w:lang w:eastAsia="en-US"/>
        </w:rPr>
        <w:t xml:space="preserve"> </w:t>
      </w:r>
      <w:r w:rsidRPr="0062719F">
        <w:rPr>
          <w:rFonts w:ascii="Times New Roman" w:eastAsia="Times New Roman" w:hAnsi="Times New Roman" w:cs="Times New Roman"/>
          <w:sz w:val="24"/>
          <w:lang w:eastAsia="en-US"/>
        </w:rPr>
        <w:t>karar,</w:t>
      </w:r>
      <w:r w:rsidRPr="0062719F">
        <w:rPr>
          <w:rFonts w:ascii="Times New Roman" w:eastAsia="Times New Roman" w:hAnsi="Times New Roman" w:cs="Times New Roman"/>
          <w:spacing w:val="-7"/>
          <w:sz w:val="24"/>
          <w:lang w:eastAsia="en-US"/>
        </w:rPr>
        <w:t xml:space="preserve"> </w:t>
      </w:r>
      <w:r w:rsidRPr="0062719F">
        <w:rPr>
          <w:rFonts w:ascii="Times New Roman" w:eastAsia="Times New Roman" w:hAnsi="Times New Roman" w:cs="Times New Roman"/>
          <w:sz w:val="24"/>
          <w:lang w:eastAsia="en-US"/>
        </w:rPr>
        <w:t>Bölüm/Ana</w:t>
      </w:r>
      <w:r w:rsidRPr="0062719F">
        <w:rPr>
          <w:rFonts w:ascii="Times New Roman" w:eastAsia="Times New Roman" w:hAnsi="Times New Roman" w:cs="Times New Roman"/>
          <w:spacing w:val="-7"/>
          <w:sz w:val="24"/>
          <w:lang w:eastAsia="en-US"/>
        </w:rPr>
        <w:t xml:space="preserve"> </w:t>
      </w:r>
      <w:r w:rsidRPr="0062719F">
        <w:rPr>
          <w:rFonts w:ascii="Times New Roman" w:eastAsia="Times New Roman" w:hAnsi="Times New Roman" w:cs="Times New Roman"/>
          <w:sz w:val="24"/>
          <w:lang w:eastAsia="en-US"/>
        </w:rPr>
        <w:t>Bilim/Sanat Dalı Başkanı tarafından ilgili öğretim elemanına gerekçeli yazı ile bildirilir. Uygun görülen talepler Bölüm/Ana Bilim/Sanat Dalı Başkanı’nın onayıyla ilgili Dekanlık/Müdürlüğe gönderilir.</w:t>
      </w:r>
    </w:p>
    <w:p w14:paraId="5450626F" w14:textId="0514B672" w:rsidR="00FC3E9F" w:rsidRDefault="0062719F" w:rsidP="00FC3E9F">
      <w:pPr>
        <w:widowControl w:val="0"/>
        <w:tabs>
          <w:tab w:val="left" w:pos="284"/>
        </w:tabs>
        <w:autoSpaceDE w:val="0"/>
        <w:autoSpaceDN w:val="0"/>
        <w:spacing w:after="0"/>
        <w:jc w:val="both"/>
      </w:pPr>
      <w:r w:rsidRPr="0062719F">
        <w:rPr>
          <w:rFonts w:ascii="Times New Roman" w:eastAsia="Times New Roman" w:hAnsi="Times New Roman" w:cs="Times New Roman"/>
          <w:sz w:val="24"/>
          <w:szCs w:val="24"/>
          <w:lang w:eastAsia="en-US"/>
        </w:rPr>
        <w:t xml:space="preserve">ç) Telafi taleplerinin ilgili Yönetim Kurulunda görüşülmesinin ardından alınan kararın bir örneği ilgili Bölüm Başkanlığına ve </w:t>
      </w:r>
      <w:r w:rsidR="00B81BCD">
        <w:rPr>
          <w:rFonts w:ascii="Times New Roman" w:eastAsia="Times New Roman" w:hAnsi="Times New Roman" w:cs="Times New Roman"/>
          <w:sz w:val="24"/>
          <w:szCs w:val="24"/>
          <w:lang w:eastAsia="en-US"/>
        </w:rPr>
        <w:t xml:space="preserve">ilgili Akademik Birim </w:t>
      </w:r>
      <w:proofErr w:type="gramStart"/>
      <w:r w:rsidR="00B81BCD">
        <w:rPr>
          <w:rFonts w:ascii="Times New Roman" w:eastAsia="Times New Roman" w:hAnsi="Times New Roman" w:cs="Times New Roman"/>
          <w:sz w:val="24"/>
          <w:szCs w:val="24"/>
          <w:lang w:eastAsia="en-US"/>
        </w:rPr>
        <w:t>Sekterliğine</w:t>
      </w:r>
      <w:r w:rsidR="00B81BCD" w:rsidRPr="0062719F">
        <w:rPr>
          <w:rFonts w:ascii="Times New Roman" w:eastAsia="Times New Roman" w:hAnsi="Times New Roman" w:cs="Times New Roman"/>
          <w:sz w:val="24"/>
          <w:szCs w:val="24"/>
          <w:lang w:eastAsia="en-US"/>
        </w:rPr>
        <w:t xml:space="preserve"> </w:t>
      </w:r>
      <w:r w:rsidR="00B81BCD" w:rsidRPr="0062719F" w:rsidDel="00B81BCD">
        <w:rPr>
          <w:rFonts w:ascii="Times New Roman" w:eastAsia="Times New Roman" w:hAnsi="Times New Roman" w:cs="Times New Roman"/>
          <w:sz w:val="24"/>
          <w:szCs w:val="24"/>
          <w:lang w:eastAsia="en-US"/>
        </w:rPr>
        <w:t xml:space="preserve"> </w:t>
      </w:r>
      <w:r w:rsidRPr="0062719F">
        <w:rPr>
          <w:rFonts w:ascii="Times New Roman" w:eastAsia="Times New Roman" w:hAnsi="Times New Roman" w:cs="Times New Roman"/>
          <w:sz w:val="24"/>
          <w:szCs w:val="24"/>
          <w:lang w:eastAsia="en-US"/>
        </w:rPr>
        <w:t>iletilir</w:t>
      </w:r>
      <w:proofErr w:type="gramEnd"/>
      <w:r w:rsidRPr="0062719F">
        <w:rPr>
          <w:rFonts w:ascii="Times New Roman" w:eastAsia="Times New Roman" w:hAnsi="Times New Roman" w:cs="Times New Roman"/>
          <w:sz w:val="24"/>
          <w:szCs w:val="24"/>
          <w:lang w:eastAsia="en-US"/>
        </w:rPr>
        <w:t>.</w:t>
      </w:r>
      <w:r w:rsidR="00FC3E9F" w:rsidRPr="00FC3E9F">
        <w:t xml:space="preserve"> </w:t>
      </w:r>
    </w:p>
    <w:p w14:paraId="1506DA33" w14:textId="4E274A0B" w:rsidR="0062719F" w:rsidRPr="0062719F" w:rsidRDefault="00FC3E9F" w:rsidP="00FC3E9F">
      <w:pPr>
        <w:widowControl w:val="0"/>
        <w:tabs>
          <w:tab w:val="left" w:pos="284"/>
        </w:tabs>
        <w:autoSpaceDE w:val="0"/>
        <w:autoSpaceDN w:val="0"/>
        <w:spacing w:after="0"/>
        <w:jc w:val="both"/>
        <w:rPr>
          <w:rFonts w:ascii="Times New Roman" w:eastAsia="Times New Roman" w:hAnsi="Times New Roman" w:cs="Times New Roman"/>
          <w:sz w:val="24"/>
          <w:szCs w:val="24"/>
          <w:lang w:eastAsia="en-US"/>
        </w:rPr>
      </w:pPr>
      <w:r w:rsidRPr="00FC3E9F">
        <w:rPr>
          <w:rFonts w:ascii="Times New Roman" w:eastAsia="Times New Roman" w:hAnsi="Times New Roman" w:cs="Times New Roman"/>
          <w:sz w:val="24"/>
          <w:szCs w:val="24"/>
          <w:lang w:eastAsia="en-US"/>
        </w:rPr>
        <w:t>d)</w:t>
      </w:r>
      <w:r w:rsidRPr="00FC3E9F">
        <w:rPr>
          <w:rFonts w:ascii="Times New Roman" w:eastAsia="Times New Roman" w:hAnsi="Times New Roman" w:cs="Times New Roman"/>
          <w:sz w:val="24"/>
          <w:szCs w:val="24"/>
          <w:lang w:eastAsia="en-US"/>
        </w:rPr>
        <w:tab/>
        <w:t>Telafi dersinin mazeret bildirilen hafta içinde yapılması durumunda ders ücreti ödenmesinde normal süreç devam ettirilir. Telafi dersinin ilerleyen haftalarda planlanması durumunda ise telafi dersinin yapılması belirlenen tarihteki hafta esas alınarak (2914 sayılı Kanun’un 11. maddesindeki ek ders ücreti ödenebilecek ders saati sınırı içinde kalmak ve anılan maddenin son fıkrası hükmüne göre herhangi bir fazla ödemeye yol açmamak üzere) ek ders ücreti ödenir. Kanun’un ön gördüğü haftalık sınırların aşılması hâlinde telafi yapılsa dahi aşan kısım için ek ders ücreti ödenmez. Yapılmayan derslerin, ders programında değişiklik yapılmaksızın ilgili öğretim elemanı yerine başka bir öğretim elemanı tarafından telafi edilmesi hâlinde, ek ders ücreti bu dersleri fiilen veren öğretim elemanına (2914 sayılı Kanun’un 11. maddesindeki ek ders ücreti ödenebilecek ders saati sınırı içinde kalmak kaydıyla) ödenir.</w:t>
      </w:r>
    </w:p>
    <w:p w14:paraId="2F4CA918" w14:textId="77777777" w:rsidR="0062719F" w:rsidRPr="0062719F" w:rsidRDefault="0062719F" w:rsidP="00FC3E9F">
      <w:pPr>
        <w:widowControl w:val="0"/>
        <w:numPr>
          <w:ilvl w:val="0"/>
          <w:numId w:val="33"/>
        </w:numPr>
        <w:tabs>
          <w:tab w:val="left" w:pos="284"/>
          <w:tab w:val="left" w:pos="1122"/>
        </w:tabs>
        <w:autoSpaceDE w:val="0"/>
        <w:autoSpaceDN w:val="0"/>
        <w:spacing w:after="0"/>
        <w:ind w:left="0" w:firstLine="0"/>
        <w:jc w:val="both"/>
        <w:rPr>
          <w:rFonts w:ascii="Times New Roman" w:eastAsia="Times New Roman" w:hAnsi="Times New Roman" w:cs="Times New Roman"/>
          <w:sz w:val="24"/>
          <w:lang w:eastAsia="en-US"/>
        </w:rPr>
      </w:pPr>
      <w:r w:rsidRPr="0062719F">
        <w:rPr>
          <w:rFonts w:ascii="Times New Roman" w:eastAsia="Times New Roman" w:hAnsi="Times New Roman" w:cs="Times New Roman"/>
          <w:sz w:val="24"/>
          <w:lang w:eastAsia="en-US"/>
        </w:rPr>
        <w:t xml:space="preserve">Telafi dersinin yapılacağı tarih ve saatin öğrencilere duyurulması ilgili öğretim elemanının </w:t>
      </w:r>
      <w:r w:rsidRPr="0062719F">
        <w:rPr>
          <w:rFonts w:ascii="Times New Roman" w:eastAsia="Times New Roman" w:hAnsi="Times New Roman" w:cs="Times New Roman"/>
          <w:sz w:val="24"/>
          <w:lang w:eastAsia="en-US"/>
        </w:rPr>
        <w:lastRenderedPageBreak/>
        <w:t>sorumluluğundadır.</w:t>
      </w:r>
    </w:p>
    <w:p w14:paraId="1B10DDF1" w14:textId="711F17ED" w:rsidR="00CF216B" w:rsidRDefault="00CF216B" w:rsidP="00CF216B">
      <w:pPr>
        <w:widowControl w:val="0"/>
        <w:autoSpaceDE w:val="0"/>
        <w:autoSpaceDN w:val="0"/>
        <w:spacing w:before="8" w:after="0" w:line="240" w:lineRule="auto"/>
        <w:jc w:val="both"/>
        <w:rPr>
          <w:rFonts w:ascii="Times New Roman" w:eastAsia="Times New Roman" w:hAnsi="Times New Roman" w:cs="Times New Roman"/>
          <w:sz w:val="16"/>
          <w:szCs w:val="24"/>
          <w:lang w:eastAsia="en-US"/>
        </w:rPr>
      </w:pPr>
    </w:p>
    <w:p w14:paraId="3381C02F" w14:textId="77777777" w:rsidR="0062719F" w:rsidRPr="0062719F" w:rsidRDefault="0062719F" w:rsidP="00CF216B">
      <w:pPr>
        <w:widowControl w:val="0"/>
        <w:tabs>
          <w:tab w:val="left" w:pos="7655"/>
        </w:tabs>
        <w:autoSpaceDE w:val="0"/>
        <w:autoSpaceDN w:val="0"/>
        <w:spacing w:before="90" w:after="0" w:line="240" w:lineRule="auto"/>
        <w:jc w:val="center"/>
        <w:outlineLvl w:val="0"/>
        <w:rPr>
          <w:rFonts w:ascii="Times New Roman" w:eastAsia="Times New Roman" w:hAnsi="Times New Roman" w:cs="Times New Roman"/>
          <w:b/>
          <w:bCs/>
          <w:sz w:val="24"/>
          <w:szCs w:val="24"/>
          <w:lang w:eastAsia="en-US"/>
        </w:rPr>
      </w:pPr>
      <w:r w:rsidRPr="0062719F">
        <w:rPr>
          <w:rFonts w:ascii="Times New Roman" w:eastAsia="Times New Roman" w:hAnsi="Times New Roman" w:cs="Times New Roman"/>
          <w:b/>
          <w:bCs/>
          <w:sz w:val="24"/>
          <w:szCs w:val="24"/>
          <w:lang w:eastAsia="en-US"/>
        </w:rPr>
        <w:t>DÖRDÜNCÜ BÖLÜM</w:t>
      </w:r>
    </w:p>
    <w:p w14:paraId="13B695DB" w14:textId="77777777" w:rsidR="0062719F" w:rsidRPr="0062719F" w:rsidRDefault="0062719F" w:rsidP="00CF216B">
      <w:pPr>
        <w:widowControl w:val="0"/>
        <w:autoSpaceDE w:val="0"/>
        <w:autoSpaceDN w:val="0"/>
        <w:spacing w:after="0" w:line="240" w:lineRule="auto"/>
        <w:jc w:val="both"/>
        <w:rPr>
          <w:rFonts w:ascii="Times New Roman" w:eastAsia="Times New Roman" w:hAnsi="Times New Roman" w:cs="Times New Roman"/>
          <w:b/>
          <w:sz w:val="24"/>
          <w:lang w:eastAsia="en-US"/>
        </w:rPr>
      </w:pPr>
      <w:r w:rsidRPr="0062719F">
        <w:rPr>
          <w:rFonts w:ascii="Times New Roman" w:eastAsia="Times New Roman" w:hAnsi="Times New Roman" w:cs="Times New Roman"/>
          <w:b/>
          <w:sz w:val="24"/>
          <w:lang w:eastAsia="en-US"/>
        </w:rPr>
        <w:t>Son Hükümler</w:t>
      </w:r>
    </w:p>
    <w:p w14:paraId="0A8F8076" w14:textId="77777777" w:rsidR="00CF216B" w:rsidRPr="00CF216B" w:rsidRDefault="00CF216B" w:rsidP="00CF216B">
      <w:pPr>
        <w:widowControl w:val="0"/>
        <w:autoSpaceDE w:val="0"/>
        <w:autoSpaceDN w:val="0"/>
        <w:spacing w:after="0" w:line="240" w:lineRule="auto"/>
        <w:jc w:val="both"/>
        <w:rPr>
          <w:rFonts w:ascii="Times New Roman" w:eastAsia="Times New Roman" w:hAnsi="Times New Roman" w:cs="Times New Roman"/>
          <w:b/>
          <w:sz w:val="2"/>
          <w:szCs w:val="2"/>
          <w:lang w:eastAsia="en-US"/>
        </w:rPr>
      </w:pPr>
    </w:p>
    <w:p w14:paraId="37884B6A" w14:textId="48F217FF" w:rsidR="0062719F" w:rsidRPr="0062719F" w:rsidRDefault="0062719F" w:rsidP="00CF216B">
      <w:pPr>
        <w:widowControl w:val="0"/>
        <w:autoSpaceDE w:val="0"/>
        <w:autoSpaceDN w:val="0"/>
        <w:spacing w:after="0" w:line="240" w:lineRule="auto"/>
        <w:jc w:val="both"/>
        <w:rPr>
          <w:rFonts w:ascii="Times New Roman" w:eastAsia="Times New Roman" w:hAnsi="Times New Roman" w:cs="Times New Roman"/>
          <w:b/>
          <w:sz w:val="24"/>
          <w:lang w:eastAsia="en-US"/>
        </w:rPr>
      </w:pPr>
      <w:r w:rsidRPr="0062719F">
        <w:rPr>
          <w:rFonts w:ascii="Times New Roman" w:eastAsia="Times New Roman" w:hAnsi="Times New Roman" w:cs="Times New Roman"/>
          <w:b/>
          <w:sz w:val="24"/>
          <w:lang w:eastAsia="en-US"/>
        </w:rPr>
        <w:t>Yürürlük</w:t>
      </w:r>
    </w:p>
    <w:p w14:paraId="02C1FE93" w14:textId="77777777" w:rsidR="0062719F" w:rsidRPr="0062719F" w:rsidRDefault="0062719F" w:rsidP="00CF216B">
      <w:pPr>
        <w:widowControl w:val="0"/>
        <w:autoSpaceDE w:val="0"/>
        <w:autoSpaceDN w:val="0"/>
        <w:spacing w:after="0" w:line="271" w:lineRule="exact"/>
        <w:jc w:val="both"/>
        <w:rPr>
          <w:rFonts w:ascii="Times New Roman" w:eastAsia="Times New Roman" w:hAnsi="Times New Roman" w:cs="Times New Roman"/>
          <w:b/>
          <w:sz w:val="4"/>
          <w:szCs w:val="4"/>
          <w:lang w:eastAsia="en-US"/>
        </w:rPr>
      </w:pPr>
    </w:p>
    <w:p w14:paraId="674FF171" w14:textId="5AF01F6A" w:rsidR="0062719F" w:rsidRPr="0062719F" w:rsidRDefault="0062719F" w:rsidP="00CF216B">
      <w:pPr>
        <w:widowControl w:val="0"/>
        <w:autoSpaceDE w:val="0"/>
        <w:autoSpaceDN w:val="0"/>
        <w:spacing w:after="0" w:line="271" w:lineRule="exact"/>
        <w:jc w:val="both"/>
        <w:rPr>
          <w:rFonts w:ascii="Times New Roman" w:eastAsia="Times New Roman" w:hAnsi="Times New Roman" w:cs="Times New Roman"/>
          <w:sz w:val="24"/>
          <w:szCs w:val="24"/>
          <w:lang w:eastAsia="en-US"/>
        </w:rPr>
      </w:pPr>
      <w:r w:rsidRPr="0062719F">
        <w:rPr>
          <w:rFonts w:ascii="Times New Roman" w:eastAsia="Times New Roman" w:hAnsi="Times New Roman" w:cs="Times New Roman"/>
          <w:b/>
          <w:sz w:val="24"/>
          <w:szCs w:val="24"/>
          <w:lang w:eastAsia="en-US"/>
        </w:rPr>
        <w:t xml:space="preserve">MADDE 8- </w:t>
      </w:r>
      <w:r w:rsidRPr="0062719F">
        <w:rPr>
          <w:rFonts w:ascii="Times New Roman" w:eastAsia="Times New Roman" w:hAnsi="Times New Roman" w:cs="Times New Roman"/>
          <w:sz w:val="24"/>
          <w:szCs w:val="24"/>
          <w:lang w:eastAsia="en-US"/>
        </w:rPr>
        <w:t>Bu Yönerge, Senato tarafından kabul edildiği tarihte yürürlüğe girer.</w:t>
      </w:r>
    </w:p>
    <w:p w14:paraId="00EE640F" w14:textId="77777777" w:rsidR="0062719F" w:rsidRPr="0062719F" w:rsidRDefault="0062719F" w:rsidP="00CF216B">
      <w:pPr>
        <w:widowControl w:val="0"/>
        <w:autoSpaceDE w:val="0"/>
        <w:autoSpaceDN w:val="0"/>
        <w:spacing w:after="0" w:line="274" w:lineRule="exact"/>
        <w:jc w:val="both"/>
        <w:outlineLvl w:val="0"/>
        <w:rPr>
          <w:rFonts w:ascii="Times New Roman" w:eastAsia="Times New Roman" w:hAnsi="Times New Roman" w:cs="Times New Roman"/>
          <w:b/>
          <w:bCs/>
          <w:sz w:val="4"/>
          <w:szCs w:val="4"/>
          <w:lang w:eastAsia="en-US"/>
        </w:rPr>
      </w:pPr>
    </w:p>
    <w:p w14:paraId="54813C0F" w14:textId="77777777" w:rsidR="0062719F" w:rsidRPr="0062719F" w:rsidRDefault="0062719F" w:rsidP="00CF216B">
      <w:pPr>
        <w:widowControl w:val="0"/>
        <w:autoSpaceDE w:val="0"/>
        <w:autoSpaceDN w:val="0"/>
        <w:spacing w:before="5" w:after="0" w:line="274" w:lineRule="exact"/>
        <w:jc w:val="both"/>
        <w:outlineLvl w:val="0"/>
        <w:rPr>
          <w:rFonts w:ascii="Times New Roman" w:eastAsia="Times New Roman" w:hAnsi="Times New Roman" w:cs="Times New Roman"/>
          <w:b/>
          <w:bCs/>
          <w:sz w:val="24"/>
          <w:szCs w:val="24"/>
          <w:lang w:eastAsia="en-US"/>
        </w:rPr>
      </w:pPr>
      <w:r w:rsidRPr="0062719F">
        <w:rPr>
          <w:rFonts w:ascii="Times New Roman" w:eastAsia="Times New Roman" w:hAnsi="Times New Roman" w:cs="Times New Roman"/>
          <w:b/>
          <w:bCs/>
          <w:sz w:val="24"/>
          <w:szCs w:val="24"/>
          <w:lang w:eastAsia="en-US"/>
        </w:rPr>
        <w:t>Yürütme</w:t>
      </w:r>
    </w:p>
    <w:p w14:paraId="7CE9F685" w14:textId="77777777" w:rsidR="0062719F" w:rsidRPr="0062719F" w:rsidRDefault="0062719F" w:rsidP="00CF216B">
      <w:pPr>
        <w:widowControl w:val="0"/>
        <w:autoSpaceDE w:val="0"/>
        <w:autoSpaceDN w:val="0"/>
        <w:spacing w:after="0" w:line="274" w:lineRule="exact"/>
        <w:jc w:val="both"/>
        <w:rPr>
          <w:rFonts w:ascii="Times New Roman" w:eastAsia="Times New Roman" w:hAnsi="Times New Roman" w:cs="Times New Roman"/>
          <w:b/>
          <w:sz w:val="4"/>
          <w:szCs w:val="4"/>
          <w:lang w:eastAsia="en-US"/>
        </w:rPr>
      </w:pPr>
    </w:p>
    <w:p w14:paraId="502D1DE5" w14:textId="351AB28D" w:rsidR="0062719F" w:rsidRPr="0065419E" w:rsidRDefault="0062719F" w:rsidP="0065419E">
      <w:pPr>
        <w:widowControl w:val="0"/>
        <w:autoSpaceDE w:val="0"/>
        <w:autoSpaceDN w:val="0"/>
        <w:spacing w:after="0" w:line="274" w:lineRule="exact"/>
        <w:jc w:val="both"/>
        <w:rPr>
          <w:rFonts w:ascii="Times New Roman" w:eastAsia="Times New Roman" w:hAnsi="Times New Roman" w:cs="Times New Roman"/>
          <w:sz w:val="24"/>
          <w:szCs w:val="24"/>
          <w:lang w:eastAsia="en-US"/>
        </w:rPr>
        <w:sectPr w:rsidR="0062719F" w:rsidRPr="0065419E" w:rsidSect="0065419E">
          <w:footerReference w:type="default" r:id="rId10"/>
          <w:pgSz w:w="11910" w:h="16840"/>
          <w:pgMar w:top="568" w:right="1325" w:bottom="851" w:left="1418" w:header="708" w:footer="446" w:gutter="0"/>
          <w:cols w:space="708"/>
        </w:sectPr>
      </w:pPr>
      <w:r w:rsidRPr="0062719F">
        <w:rPr>
          <w:rFonts w:ascii="Times New Roman" w:eastAsia="Times New Roman" w:hAnsi="Times New Roman" w:cs="Times New Roman"/>
          <w:b/>
          <w:sz w:val="24"/>
          <w:szCs w:val="24"/>
          <w:lang w:eastAsia="en-US"/>
        </w:rPr>
        <w:t xml:space="preserve">MADDE 9- </w:t>
      </w:r>
      <w:r w:rsidRPr="0062719F">
        <w:rPr>
          <w:rFonts w:ascii="Times New Roman" w:eastAsia="Times New Roman" w:hAnsi="Times New Roman" w:cs="Times New Roman"/>
          <w:sz w:val="24"/>
          <w:szCs w:val="24"/>
          <w:lang w:eastAsia="en-US"/>
        </w:rPr>
        <w:t>Bu Yönerge hükümlerini Rektör yürütür.</w:t>
      </w:r>
    </w:p>
    <w:p w14:paraId="6DE0B6A7" w14:textId="749B9F37" w:rsidR="0062719F" w:rsidRPr="0062719F" w:rsidRDefault="0062719F" w:rsidP="00FC3E9F">
      <w:pPr>
        <w:widowControl w:val="0"/>
        <w:autoSpaceDE w:val="0"/>
        <w:autoSpaceDN w:val="0"/>
        <w:spacing w:before="74" w:after="0" w:line="274" w:lineRule="exact"/>
        <w:ind w:left="142"/>
        <w:outlineLvl w:val="0"/>
        <w:rPr>
          <w:rFonts w:ascii="Times New Roman" w:eastAsia="Times New Roman" w:hAnsi="Times New Roman" w:cs="Times New Roman"/>
          <w:b/>
          <w:bCs/>
          <w:sz w:val="24"/>
          <w:szCs w:val="24"/>
          <w:lang w:eastAsia="en-US"/>
        </w:rPr>
      </w:pPr>
      <w:r w:rsidRPr="0062719F">
        <w:rPr>
          <w:rFonts w:ascii="Times New Roman" w:eastAsia="Times New Roman" w:hAnsi="Times New Roman" w:cs="Times New Roman"/>
          <w:b/>
          <w:bCs/>
          <w:sz w:val="24"/>
          <w:szCs w:val="24"/>
          <w:lang w:eastAsia="en-US"/>
        </w:rPr>
        <w:lastRenderedPageBreak/>
        <w:t>E</w:t>
      </w:r>
      <w:r w:rsidR="001F4C12">
        <w:rPr>
          <w:rFonts w:ascii="Times New Roman" w:eastAsia="Times New Roman" w:hAnsi="Times New Roman" w:cs="Times New Roman"/>
          <w:b/>
          <w:bCs/>
          <w:sz w:val="24"/>
          <w:szCs w:val="24"/>
          <w:lang w:eastAsia="en-US"/>
        </w:rPr>
        <w:t>k</w:t>
      </w:r>
      <w:r w:rsidR="00AC057A">
        <w:rPr>
          <w:rFonts w:ascii="Times New Roman" w:eastAsia="Times New Roman" w:hAnsi="Times New Roman" w:cs="Times New Roman"/>
          <w:b/>
          <w:bCs/>
          <w:sz w:val="24"/>
          <w:szCs w:val="24"/>
          <w:lang w:eastAsia="en-US"/>
        </w:rPr>
        <w:t>-</w:t>
      </w:r>
      <w:r w:rsidRPr="0062719F">
        <w:rPr>
          <w:rFonts w:ascii="Times New Roman" w:eastAsia="Times New Roman" w:hAnsi="Times New Roman" w:cs="Times New Roman"/>
          <w:b/>
          <w:bCs/>
          <w:sz w:val="24"/>
          <w:szCs w:val="24"/>
          <w:lang w:eastAsia="en-US"/>
        </w:rPr>
        <w:t xml:space="preserve">1: </w:t>
      </w:r>
      <w:r w:rsidR="001F4C12" w:rsidRPr="0062719F">
        <w:rPr>
          <w:rFonts w:ascii="Times New Roman" w:eastAsia="Times New Roman" w:hAnsi="Times New Roman" w:cs="Times New Roman"/>
          <w:b/>
          <w:bCs/>
          <w:sz w:val="24"/>
          <w:szCs w:val="24"/>
          <w:lang w:eastAsia="en-US"/>
        </w:rPr>
        <w:t>Örnek Ders Telafi Formu</w:t>
      </w:r>
    </w:p>
    <w:p w14:paraId="7A3F5720" w14:textId="77777777" w:rsidR="009728E8" w:rsidRDefault="009728E8" w:rsidP="00CF216B">
      <w:pPr>
        <w:widowControl w:val="0"/>
        <w:autoSpaceDE w:val="0"/>
        <w:autoSpaceDN w:val="0"/>
        <w:spacing w:after="0" w:line="274" w:lineRule="exact"/>
        <w:jc w:val="right"/>
        <w:rPr>
          <w:rFonts w:ascii="Times New Roman" w:eastAsia="Times New Roman" w:hAnsi="Times New Roman" w:cs="Times New Roman"/>
          <w:sz w:val="24"/>
          <w:szCs w:val="24"/>
          <w:lang w:eastAsia="en-US"/>
        </w:rPr>
      </w:pPr>
    </w:p>
    <w:p w14:paraId="60CC040D" w14:textId="21C413FB" w:rsidR="0062719F" w:rsidRPr="0062719F" w:rsidRDefault="0062719F" w:rsidP="00CF216B">
      <w:pPr>
        <w:widowControl w:val="0"/>
        <w:autoSpaceDE w:val="0"/>
        <w:autoSpaceDN w:val="0"/>
        <w:spacing w:after="0" w:line="274" w:lineRule="exact"/>
        <w:jc w:val="right"/>
        <w:rPr>
          <w:rFonts w:ascii="Times New Roman" w:eastAsia="Times New Roman" w:hAnsi="Times New Roman" w:cs="Times New Roman"/>
          <w:sz w:val="24"/>
          <w:szCs w:val="24"/>
          <w:lang w:eastAsia="en-US"/>
        </w:rPr>
      </w:pPr>
      <w:proofErr w:type="gramStart"/>
      <w:r w:rsidRPr="0062719F">
        <w:rPr>
          <w:rFonts w:ascii="Times New Roman" w:eastAsia="Times New Roman" w:hAnsi="Times New Roman" w:cs="Times New Roman"/>
          <w:sz w:val="24"/>
          <w:szCs w:val="24"/>
          <w:lang w:eastAsia="en-US"/>
        </w:rPr>
        <w:t>….</w:t>
      </w:r>
      <w:proofErr w:type="gramEnd"/>
      <w:r w:rsidRPr="0062719F">
        <w:rPr>
          <w:rFonts w:ascii="Times New Roman" w:eastAsia="Times New Roman" w:hAnsi="Times New Roman" w:cs="Times New Roman"/>
          <w:sz w:val="24"/>
          <w:szCs w:val="24"/>
          <w:lang w:eastAsia="en-US"/>
        </w:rPr>
        <w:t xml:space="preserve"> /</w:t>
      </w:r>
      <w:proofErr w:type="gramStart"/>
      <w:r w:rsidRPr="0062719F">
        <w:rPr>
          <w:rFonts w:ascii="Times New Roman" w:eastAsia="Times New Roman" w:hAnsi="Times New Roman" w:cs="Times New Roman"/>
          <w:sz w:val="24"/>
          <w:szCs w:val="24"/>
          <w:lang w:eastAsia="en-US"/>
        </w:rPr>
        <w:t>….</w:t>
      </w:r>
      <w:proofErr w:type="gramEnd"/>
      <w:r w:rsidRPr="0062719F">
        <w:rPr>
          <w:rFonts w:ascii="Times New Roman" w:eastAsia="Times New Roman" w:hAnsi="Times New Roman" w:cs="Times New Roman"/>
          <w:sz w:val="24"/>
          <w:szCs w:val="24"/>
          <w:lang w:eastAsia="en-US"/>
        </w:rPr>
        <w:t xml:space="preserve"> /20</w:t>
      </w:r>
      <w:proofErr w:type="gramStart"/>
      <w:r w:rsidRPr="0062719F">
        <w:rPr>
          <w:rFonts w:ascii="Times New Roman" w:eastAsia="Times New Roman" w:hAnsi="Times New Roman" w:cs="Times New Roman"/>
          <w:sz w:val="24"/>
          <w:szCs w:val="24"/>
          <w:lang w:eastAsia="en-US"/>
        </w:rPr>
        <w:t>….</w:t>
      </w:r>
      <w:proofErr w:type="gramEnd"/>
    </w:p>
    <w:p w14:paraId="0DC44968" w14:textId="77777777" w:rsidR="0062719F" w:rsidRPr="0062719F" w:rsidRDefault="0062719F" w:rsidP="00CF216B">
      <w:pPr>
        <w:widowControl w:val="0"/>
        <w:autoSpaceDE w:val="0"/>
        <w:autoSpaceDN w:val="0"/>
        <w:spacing w:after="0" w:line="240" w:lineRule="auto"/>
        <w:rPr>
          <w:rFonts w:ascii="Times New Roman" w:eastAsia="Times New Roman" w:hAnsi="Times New Roman" w:cs="Times New Roman"/>
          <w:sz w:val="20"/>
          <w:szCs w:val="24"/>
          <w:lang w:eastAsia="en-US"/>
        </w:rPr>
      </w:pPr>
    </w:p>
    <w:p w14:paraId="3E40D6B9" w14:textId="77777777" w:rsidR="0062719F" w:rsidRPr="0062719F" w:rsidRDefault="0062719F" w:rsidP="00CF216B">
      <w:pPr>
        <w:widowControl w:val="0"/>
        <w:autoSpaceDE w:val="0"/>
        <w:autoSpaceDN w:val="0"/>
        <w:spacing w:before="7" w:after="0" w:line="240" w:lineRule="auto"/>
        <w:rPr>
          <w:rFonts w:ascii="Times New Roman" w:eastAsia="Times New Roman" w:hAnsi="Times New Roman" w:cs="Times New Roman"/>
          <w:sz w:val="20"/>
          <w:szCs w:val="24"/>
          <w:lang w:eastAsia="en-US"/>
        </w:rPr>
      </w:pPr>
    </w:p>
    <w:p w14:paraId="587A5D09" w14:textId="77777777" w:rsidR="0062719F" w:rsidRPr="0062719F" w:rsidRDefault="0062719F" w:rsidP="00CF216B">
      <w:pPr>
        <w:widowControl w:val="0"/>
        <w:autoSpaceDE w:val="0"/>
        <w:autoSpaceDN w:val="0"/>
        <w:spacing w:before="90" w:after="0" w:line="240" w:lineRule="auto"/>
        <w:ind w:left="142"/>
        <w:jc w:val="center"/>
        <w:outlineLvl w:val="0"/>
        <w:rPr>
          <w:rFonts w:ascii="Times New Roman" w:eastAsia="Times New Roman" w:hAnsi="Times New Roman" w:cs="Times New Roman"/>
          <w:b/>
          <w:bCs/>
          <w:sz w:val="24"/>
          <w:szCs w:val="24"/>
          <w:lang w:eastAsia="en-US"/>
        </w:rPr>
      </w:pPr>
      <w:r w:rsidRPr="0062719F">
        <w:rPr>
          <w:rFonts w:ascii="Times New Roman" w:eastAsia="Times New Roman" w:hAnsi="Times New Roman" w:cs="Times New Roman"/>
          <w:b/>
          <w:bCs/>
          <w:sz w:val="24"/>
          <w:szCs w:val="24"/>
          <w:lang w:eastAsia="en-US"/>
        </w:rPr>
        <w:t>T.C.</w:t>
      </w:r>
    </w:p>
    <w:p w14:paraId="694FF656" w14:textId="77777777" w:rsidR="0062719F" w:rsidRPr="0062719F" w:rsidRDefault="0062719F" w:rsidP="00CF216B">
      <w:pPr>
        <w:widowControl w:val="0"/>
        <w:autoSpaceDE w:val="0"/>
        <w:autoSpaceDN w:val="0"/>
        <w:spacing w:after="0" w:line="240" w:lineRule="auto"/>
        <w:ind w:left="142"/>
        <w:jc w:val="center"/>
        <w:rPr>
          <w:rFonts w:ascii="Times New Roman" w:eastAsia="Times New Roman" w:hAnsi="Times New Roman" w:cs="Times New Roman"/>
          <w:b/>
          <w:sz w:val="24"/>
          <w:lang w:eastAsia="en-US"/>
        </w:rPr>
      </w:pPr>
      <w:r w:rsidRPr="0062719F">
        <w:rPr>
          <w:rFonts w:ascii="Times New Roman" w:eastAsia="Times New Roman" w:hAnsi="Times New Roman" w:cs="Times New Roman"/>
          <w:b/>
          <w:sz w:val="24"/>
          <w:lang w:eastAsia="en-US"/>
        </w:rPr>
        <w:t>ANTALYA BİLİM ÜNİVERSİTESİ</w:t>
      </w:r>
    </w:p>
    <w:p w14:paraId="3BAA39CD" w14:textId="77777777" w:rsidR="0062719F" w:rsidRPr="0062719F" w:rsidRDefault="0062719F" w:rsidP="00CF216B">
      <w:pPr>
        <w:widowControl w:val="0"/>
        <w:autoSpaceDE w:val="0"/>
        <w:autoSpaceDN w:val="0"/>
        <w:spacing w:after="0" w:line="240" w:lineRule="auto"/>
        <w:ind w:left="142"/>
        <w:jc w:val="center"/>
        <w:rPr>
          <w:rFonts w:ascii="Times New Roman" w:eastAsia="Times New Roman" w:hAnsi="Times New Roman" w:cs="Times New Roman"/>
          <w:b/>
          <w:sz w:val="24"/>
          <w:lang w:eastAsia="en-US"/>
        </w:rPr>
      </w:pPr>
      <w:proofErr w:type="gramStart"/>
      <w:r w:rsidRPr="0062719F">
        <w:rPr>
          <w:rFonts w:ascii="Times New Roman" w:eastAsia="Times New Roman" w:hAnsi="Times New Roman" w:cs="Times New Roman"/>
          <w:b/>
          <w:sz w:val="24"/>
          <w:lang w:eastAsia="en-US"/>
        </w:rPr>
        <w:t>…………………..</w:t>
      </w:r>
      <w:proofErr w:type="gramEnd"/>
      <w:r w:rsidRPr="0062719F">
        <w:rPr>
          <w:rFonts w:ascii="Times New Roman" w:eastAsia="Times New Roman" w:hAnsi="Times New Roman" w:cs="Times New Roman"/>
          <w:b/>
          <w:sz w:val="24"/>
          <w:lang w:eastAsia="en-US"/>
        </w:rPr>
        <w:t xml:space="preserve"> FAKÜLTESİ/MÜDÜRLÜĞÜ</w:t>
      </w:r>
    </w:p>
    <w:p w14:paraId="0C785148" w14:textId="77777777" w:rsidR="0062719F" w:rsidRPr="0062719F" w:rsidRDefault="0062719F" w:rsidP="00CF216B">
      <w:pPr>
        <w:widowControl w:val="0"/>
        <w:autoSpaceDE w:val="0"/>
        <w:autoSpaceDN w:val="0"/>
        <w:spacing w:after="0" w:line="240" w:lineRule="auto"/>
        <w:ind w:left="142"/>
        <w:jc w:val="center"/>
        <w:rPr>
          <w:rFonts w:ascii="Times New Roman" w:eastAsia="Times New Roman" w:hAnsi="Times New Roman" w:cs="Times New Roman"/>
          <w:b/>
          <w:sz w:val="24"/>
          <w:lang w:eastAsia="en-US"/>
        </w:rPr>
      </w:pPr>
      <w:proofErr w:type="gramStart"/>
      <w:r w:rsidRPr="0062719F">
        <w:rPr>
          <w:rFonts w:ascii="Times New Roman" w:eastAsia="Times New Roman" w:hAnsi="Times New Roman" w:cs="Times New Roman"/>
          <w:b/>
          <w:sz w:val="24"/>
          <w:lang w:eastAsia="en-US"/>
        </w:rPr>
        <w:t>……………</w:t>
      </w:r>
      <w:proofErr w:type="gramEnd"/>
      <w:r w:rsidRPr="0062719F">
        <w:rPr>
          <w:rFonts w:ascii="Times New Roman" w:eastAsia="Times New Roman" w:hAnsi="Times New Roman" w:cs="Times New Roman"/>
          <w:b/>
          <w:sz w:val="24"/>
          <w:lang w:eastAsia="en-US"/>
        </w:rPr>
        <w:t xml:space="preserve"> BÖLÜM/ANA BİLİM/SANAT DALI BAŞKANLIĞINA</w:t>
      </w:r>
    </w:p>
    <w:p w14:paraId="7ED2E888" w14:textId="77777777" w:rsidR="0062719F" w:rsidRPr="0062719F" w:rsidRDefault="0062719F" w:rsidP="00CF216B">
      <w:pPr>
        <w:widowControl w:val="0"/>
        <w:autoSpaceDE w:val="0"/>
        <w:autoSpaceDN w:val="0"/>
        <w:spacing w:after="0" w:line="240" w:lineRule="auto"/>
        <w:ind w:left="142"/>
        <w:jc w:val="center"/>
        <w:rPr>
          <w:rFonts w:ascii="Times New Roman" w:eastAsia="Times New Roman" w:hAnsi="Times New Roman" w:cs="Times New Roman"/>
          <w:b/>
          <w:sz w:val="26"/>
          <w:szCs w:val="24"/>
          <w:lang w:eastAsia="en-US"/>
        </w:rPr>
      </w:pPr>
    </w:p>
    <w:p w14:paraId="7C2F9E24" w14:textId="16177BE1" w:rsidR="0062719F" w:rsidRPr="00A472DF" w:rsidRDefault="0062719F" w:rsidP="00CF216B">
      <w:pPr>
        <w:widowControl w:val="0"/>
        <w:autoSpaceDE w:val="0"/>
        <w:autoSpaceDN w:val="0"/>
        <w:spacing w:before="229" w:after="0" w:line="240" w:lineRule="auto"/>
        <w:ind w:left="116" w:firstLine="707"/>
        <w:jc w:val="both"/>
        <w:rPr>
          <w:rFonts w:ascii="Times New Roman" w:eastAsia="Times New Roman" w:hAnsi="Times New Roman" w:cs="Times New Roman"/>
          <w:sz w:val="24"/>
          <w:szCs w:val="24"/>
          <w:lang w:eastAsia="en-US"/>
        </w:rPr>
      </w:pPr>
      <w:proofErr w:type="gramStart"/>
      <w:r w:rsidRPr="0062719F">
        <w:rPr>
          <w:rFonts w:ascii="Times New Roman" w:eastAsia="Times New Roman" w:hAnsi="Times New Roman" w:cs="Times New Roman"/>
          <w:szCs w:val="24"/>
          <w:lang w:eastAsia="en-US"/>
        </w:rPr>
        <w:t>……………………………………………………………………………………………………</w:t>
      </w:r>
      <w:proofErr w:type="gramEnd"/>
      <w:r w:rsidRPr="0062719F">
        <w:rPr>
          <w:rFonts w:ascii="Times New Roman" w:eastAsia="Times New Roman" w:hAnsi="Times New Roman" w:cs="Times New Roman"/>
          <w:szCs w:val="24"/>
          <w:lang w:eastAsia="en-US"/>
        </w:rPr>
        <w:t xml:space="preserve"> </w:t>
      </w:r>
      <w:r w:rsidRPr="0062719F">
        <w:rPr>
          <w:rFonts w:ascii="Times New Roman" w:eastAsia="Times New Roman" w:hAnsi="Times New Roman" w:cs="Times New Roman"/>
          <w:color w:val="FF0000"/>
          <w:sz w:val="24"/>
          <w:szCs w:val="24"/>
          <w:lang w:eastAsia="en-US"/>
        </w:rPr>
        <w:t>(</w:t>
      </w:r>
      <w:r w:rsidRPr="00A472DF">
        <w:rPr>
          <w:rFonts w:ascii="Times New Roman" w:eastAsia="Times New Roman" w:hAnsi="Times New Roman" w:cs="Times New Roman"/>
          <w:sz w:val="24"/>
          <w:szCs w:val="24"/>
          <w:lang w:eastAsia="en-US"/>
        </w:rPr>
        <w:t xml:space="preserve">Telafiye neden olan mazeret açıkça belirtilmelidir ve bununla ilgili belgeler dilekçe ekinde sunulmalıdır) dolayı …/…/20… - …/…/20… tarihleri arasında izinli/raporlu olacağımdan/olduğumdan söz konusu tarihler arasında </w:t>
      </w:r>
      <w:proofErr w:type="gramStart"/>
      <w:r w:rsidRPr="00A472DF">
        <w:rPr>
          <w:rFonts w:ascii="Times New Roman" w:eastAsia="Times New Roman" w:hAnsi="Times New Roman" w:cs="Times New Roman"/>
          <w:sz w:val="24"/>
          <w:szCs w:val="24"/>
          <w:lang w:eastAsia="en-US"/>
        </w:rPr>
        <w:t>…………………</w:t>
      </w:r>
      <w:proofErr w:type="gramEnd"/>
      <w:r w:rsidRPr="00A472DF">
        <w:rPr>
          <w:rFonts w:ascii="Times New Roman" w:eastAsia="Times New Roman" w:hAnsi="Times New Roman" w:cs="Times New Roman"/>
          <w:sz w:val="24"/>
          <w:szCs w:val="24"/>
          <w:lang w:eastAsia="en-US"/>
        </w:rPr>
        <w:t xml:space="preserve"> Bölümünde/Programında vermekle yükümlü olduğum derslerin telafisini, aşağıdaki çizelgede belirtilen telafi programına uygun olarak yapmak istiyorum.</w:t>
      </w:r>
    </w:p>
    <w:p w14:paraId="49D2CB48" w14:textId="77777777" w:rsidR="0062719F" w:rsidRPr="00A472DF" w:rsidRDefault="0062719F" w:rsidP="00CF216B">
      <w:pPr>
        <w:widowControl w:val="0"/>
        <w:autoSpaceDE w:val="0"/>
        <w:autoSpaceDN w:val="0"/>
        <w:spacing w:after="0" w:line="274" w:lineRule="exact"/>
        <w:ind w:left="824"/>
        <w:jc w:val="both"/>
        <w:rPr>
          <w:rFonts w:ascii="Times New Roman" w:eastAsia="Times New Roman" w:hAnsi="Times New Roman" w:cs="Times New Roman"/>
          <w:sz w:val="24"/>
          <w:szCs w:val="24"/>
          <w:lang w:eastAsia="en-US"/>
        </w:rPr>
      </w:pPr>
      <w:r w:rsidRPr="00A472DF">
        <w:rPr>
          <w:rFonts w:ascii="Times New Roman" w:eastAsia="Times New Roman" w:hAnsi="Times New Roman" w:cs="Times New Roman"/>
          <w:sz w:val="24"/>
          <w:szCs w:val="24"/>
          <w:lang w:eastAsia="en-US"/>
        </w:rPr>
        <w:t>Gereğini bilgilerinize arz ederim.</w:t>
      </w:r>
    </w:p>
    <w:p w14:paraId="36CD5AE7" w14:textId="77777777" w:rsidR="0062719F" w:rsidRPr="00A472DF" w:rsidRDefault="0062719F" w:rsidP="00CF216B">
      <w:pPr>
        <w:widowControl w:val="0"/>
        <w:autoSpaceDE w:val="0"/>
        <w:autoSpaceDN w:val="0"/>
        <w:spacing w:after="0" w:line="274" w:lineRule="exact"/>
        <w:ind w:left="824"/>
        <w:jc w:val="both"/>
        <w:rPr>
          <w:rFonts w:ascii="Times New Roman" w:eastAsia="Times New Roman" w:hAnsi="Times New Roman" w:cs="Times New Roman"/>
          <w:sz w:val="24"/>
          <w:szCs w:val="24"/>
          <w:lang w:eastAsia="en-US"/>
        </w:rPr>
      </w:pPr>
    </w:p>
    <w:p w14:paraId="7F253046" w14:textId="77777777" w:rsidR="0062719F" w:rsidRPr="0062719F" w:rsidRDefault="0062719F" w:rsidP="00CF216B">
      <w:pPr>
        <w:widowControl w:val="0"/>
        <w:autoSpaceDE w:val="0"/>
        <w:autoSpaceDN w:val="0"/>
        <w:spacing w:after="0" w:line="274" w:lineRule="exact"/>
        <w:ind w:left="824"/>
        <w:jc w:val="both"/>
        <w:rPr>
          <w:rFonts w:ascii="Times New Roman" w:eastAsia="Times New Roman" w:hAnsi="Times New Roman" w:cs="Times New Roman"/>
          <w:sz w:val="24"/>
          <w:szCs w:val="24"/>
          <w:lang w:eastAsia="en-US"/>
        </w:rPr>
      </w:pPr>
    </w:p>
    <w:p w14:paraId="05828CC3" w14:textId="77777777" w:rsidR="0062719F" w:rsidRPr="0062719F" w:rsidRDefault="0062719F" w:rsidP="00CF216B">
      <w:pPr>
        <w:widowControl w:val="0"/>
        <w:autoSpaceDE w:val="0"/>
        <w:autoSpaceDN w:val="0"/>
        <w:spacing w:after="0" w:line="274" w:lineRule="exact"/>
        <w:ind w:left="824"/>
        <w:jc w:val="both"/>
        <w:rPr>
          <w:rFonts w:ascii="Times New Roman" w:eastAsia="Times New Roman" w:hAnsi="Times New Roman" w:cs="Times New Roman"/>
          <w:sz w:val="24"/>
          <w:szCs w:val="24"/>
          <w:lang w:eastAsia="en-US"/>
        </w:rPr>
      </w:pPr>
    </w:p>
    <w:p w14:paraId="7C5EBDE6" w14:textId="77777777" w:rsidR="0062719F" w:rsidRPr="00A472DF" w:rsidRDefault="0062719F" w:rsidP="00A472DF">
      <w:pPr>
        <w:widowControl w:val="0"/>
        <w:autoSpaceDE w:val="0"/>
        <w:autoSpaceDN w:val="0"/>
        <w:spacing w:after="0" w:line="240" w:lineRule="auto"/>
        <w:ind w:left="6946" w:right="488" w:firstLine="851"/>
        <w:jc w:val="right"/>
        <w:rPr>
          <w:rFonts w:ascii="Times New Roman" w:eastAsia="Times New Roman" w:hAnsi="Times New Roman" w:cs="Times New Roman"/>
          <w:sz w:val="24"/>
          <w:szCs w:val="24"/>
          <w:lang w:eastAsia="en-US"/>
        </w:rPr>
      </w:pPr>
      <w:proofErr w:type="gramStart"/>
      <w:r w:rsidRPr="00A472DF">
        <w:rPr>
          <w:rFonts w:ascii="Times New Roman" w:eastAsia="Times New Roman" w:hAnsi="Times New Roman" w:cs="Times New Roman"/>
          <w:sz w:val="24"/>
          <w:szCs w:val="24"/>
          <w:lang w:eastAsia="en-US"/>
        </w:rPr>
        <w:t>İmza          Unvan</w:t>
      </w:r>
      <w:proofErr w:type="gramEnd"/>
      <w:r w:rsidRPr="00A472DF">
        <w:rPr>
          <w:rFonts w:ascii="Times New Roman" w:eastAsia="Times New Roman" w:hAnsi="Times New Roman" w:cs="Times New Roman"/>
          <w:sz w:val="24"/>
          <w:szCs w:val="24"/>
          <w:lang w:eastAsia="en-US"/>
        </w:rPr>
        <w:t>, Ad-Soyad</w:t>
      </w:r>
    </w:p>
    <w:p w14:paraId="59A80F13" w14:textId="77777777" w:rsidR="0062719F" w:rsidRPr="00A472DF" w:rsidRDefault="0062719F" w:rsidP="00CF216B">
      <w:pPr>
        <w:widowControl w:val="0"/>
        <w:autoSpaceDE w:val="0"/>
        <w:autoSpaceDN w:val="0"/>
        <w:spacing w:after="0" w:line="240" w:lineRule="auto"/>
        <w:rPr>
          <w:rFonts w:ascii="Times New Roman" w:eastAsia="Times New Roman" w:hAnsi="Times New Roman" w:cs="Times New Roman"/>
          <w:sz w:val="20"/>
          <w:szCs w:val="24"/>
          <w:lang w:eastAsia="en-US"/>
        </w:rPr>
      </w:pPr>
    </w:p>
    <w:p w14:paraId="1F5722BF" w14:textId="77777777" w:rsidR="0062719F" w:rsidRPr="0062719F" w:rsidRDefault="0062719F" w:rsidP="00CF216B">
      <w:pPr>
        <w:widowControl w:val="0"/>
        <w:autoSpaceDE w:val="0"/>
        <w:autoSpaceDN w:val="0"/>
        <w:spacing w:after="0" w:line="240" w:lineRule="auto"/>
        <w:rPr>
          <w:rFonts w:ascii="Times New Roman" w:eastAsia="Times New Roman" w:hAnsi="Times New Roman" w:cs="Times New Roman"/>
          <w:sz w:val="20"/>
          <w:szCs w:val="24"/>
          <w:lang w:eastAsia="en-US"/>
        </w:rPr>
      </w:pPr>
    </w:p>
    <w:p w14:paraId="6CDCC0DE" w14:textId="77777777" w:rsidR="0062719F" w:rsidRPr="0062719F" w:rsidRDefault="0062719F" w:rsidP="00CF216B">
      <w:pPr>
        <w:widowControl w:val="0"/>
        <w:autoSpaceDE w:val="0"/>
        <w:autoSpaceDN w:val="0"/>
        <w:spacing w:before="1" w:after="0" w:line="240" w:lineRule="auto"/>
        <w:rPr>
          <w:rFonts w:ascii="Times New Roman" w:eastAsia="Times New Roman" w:hAnsi="Times New Roman" w:cs="Times New Roman"/>
          <w:sz w:val="27"/>
          <w:szCs w:val="24"/>
          <w:lang w:eastAsia="en-US"/>
        </w:rPr>
      </w:pPr>
    </w:p>
    <w:tbl>
      <w:tblPr>
        <w:tblStyle w:val="TableNormal"/>
        <w:tblW w:w="950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2412"/>
        <w:gridCol w:w="2549"/>
        <w:gridCol w:w="2000"/>
      </w:tblGrid>
      <w:tr w:rsidR="0062719F" w:rsidRPr="00086FC3" w14:paraId="64344368" w14:textId="77777777" w:rsidTr="003248CC">
        <w:trPr>
          <w:trHeight w:val="790"/>
        </w:trPr>
        <w:tc>
          <w:tcPr>
            <w:tcW w:w="9508" w:type="dxa"/>
            <w:gridSpan w:val="4"/>
          </w:tcPr>
          <w:p w14:paraId="47B459CB" w14:textId="77777777" w:rsidR="00834B2A" w:rsidRDefault="00834B2A" w:rsidP="00834B2A">
            <w:pPr>
              <w:spacing w:line="268" w:lineRule="exact"/>
              <w:ind w:left="17"/>
              <w:jc w:val="center"/>
              <w:rPr>
                <w:rFonts w:ascii="Times New Roman" w:eastAsia="Times New Roman" w:hAnsi="Times New Roman" w:cs="Times New Roman"/>
                <w:b/>
                <w:bCs/>
                <w:sz w:val="24"/>
                <w:lang w:val="tr-TR"/>
              </w:rPr>
            </w:pPr>
          </w:p>
          <w:p w14:paraId="6BDFE96D" w14:textId="46C326CD" w:rsidR="0062719F" w:rsidRPr="00086FC3" w:rsidRDefault="0062719F" w:rsidP="00834B2A">
            <w:pPr>
              <w:spacing w:line="268" w:lineRule="exact"/>
              <w:ind w:left="17"/>
              <w:jc w:val="center"/>
              <w:rPr>
                <w:rFonts w:ascii="Times New Roman" w:eastAsia="Times New Roman" w:hAnsi="Times New Roman" w:cs="Times New Roman"/>
                <w:b/>
                <w:bCs/>
                <w:sz w:val="24"/>
                <w:lang w:val="tr-TR"/>
              </w:rPr>
            </w:pPr>
            <w:r w:rsidRPr="00086FC3">
              <w:rPr>
                <w:rFonts w:ascii="Times New Roman" w:eastAsia="Times New Roman" w:hAnsi="Times New Roman" w:cs="Times New Roman"/>
                <w:b/>
                <w:bCs/>
                <w:sz w:val="24"/>
                <w:lang w:val="tr-TR"/>
              </w:rPr>
              <w:t>Ders Telafi Programı</w:t>
            </w:r>
          </w:p>
          <w:p w14:paraId="080AE047" w14:textId="77777777" w:rsidR="0062719F" w:rsidRPr="00086FC3" w:rsidRDefault="0062719F" w:rsidP="00CF216B">
            <w:pPr>
              <w:tabs>
                <w:tab w:val="left" w:leader="dot" w:pos="4046"/>
              </w:tabs>
              <w:spacing w:line="264" w:lineRule="exact"/>
              <w:ind w:left="157"/>
              <w:rPr>
                <w:rFonts w:ascii="Times New Roman" w:eastAsia="Times New Roman" w:hAnsi="Times New Roman" w:cs="Times New Roman"/>
                <w:b/>
                <w:color w:val="FF0000"/>
                <w:sz w:val="24"/>
                <w:lang w:val="tr-TR"/>
              </w:rPr>
            </w:pPr>
          </w:p>
          <w:p w14:paraId="1C828918" w14:textId="77777777" w:rsidR="0062719F" w:rsidRDefault="0062719F" w:rsidP="00CF216B">
            <w:pPr>
              <w:tabs>
                <w:tab w:val="left" w:leader="dot" w:pos="4046"/>
              </w:tabs>
              <w:spacing w:line="264" w:lineRule="exact"/>
              <w:ind w:left="157"/>
              <w:rPr>
                <w:rFonts w:ascii="Times New Roman" w:eastAsia="Times New Roman" w:hAnsi="Times New Roman" w:cs="Times New Roman"/>
                <w:b/>
                <w:sz w:val="24"/>
                <w:lang w:val="tr-TR"/>
              </w:rPr>
            </w:pPr>
            <w:r w:rsidRPr="009626D9">
              <w:rPr>
                <w:rFonts w:ascii="Times New Roman" w:eastAsia="Times New Roman" w:hAnsi="Times New Roman" w:cs="Times New Roman"/>
                <w:b/>
                <w:sz w:val="24"/>
                <w:lang w:val="tr-TR"/>
              </w:rPr>
              <w:t>Unvan,</w:t>
            </w:r>
            <w:r w:rsidRPr="009626D9">
              <w:rPr>
                <w:rFonts w:ascii="Times New Roman" w:eastAsia="Times New Roman" w:hAnsi="Times New Roman" w:cs="Times New Roman"/>
                <w:b/>
                <w:spacing w:val="-2"/>
                <w:sz w:val="24"/>
                <w:lang w:val="tr-TR"/>
              </w:rPr>
              <w:t xml:space="preserve"> </w:t>
            </w:r>
            <w:r w:rsidRPr="009626D9">
              <w:rPr>
                <w:rFonts w:ascii="Times New Roman" w:eastAsia="Times New Roman" w:hAnsi="Times New Roman" w:cs="Times New Roman"/>
                <w:b/>
                <w:sz w:val="24"/>
                <w:lang w:val="tr-TR"/>
              </w:rPr>
              <w:t>Adı</w:t>
            </w:r>
            <w:r w:rsidRPr="009626D9">
              <w:rPr>
                <w:rFonts w:ascii="Times New Roman" w:eastAsia="Times New Roman" w:hAnsi="Times New Roman" w:cs="Times New Roman"/>
                <w:b/>
                <w:spacing w:val="-2"/>
                <w:sz w:val="24"/>
                <w:lang w:val="tr-TR"/>
              </w:rPr>
              <w:t xml:space="preserve"> </w:t>
            </w:r>
            <w:r w:rsidRPr="009626D9">
              <w:rPr>
                <w:rFonts w:ascii="Times New Roman" w:eastAsia="Times New Roman" w:hAnsi="Times New Roman" w:cs="Times New Roman"/>
                <w:b/>
                <w:sz w:val="24"/>
                <w:lang w:val="tr-TR"/>
              </w:rPr>
              <w:t>Soyadı:</w:t>
            </w:r>
            <w:r w:rsidRPr="009626D9">
              <w:rPr>
                <w:rFonts w:ascii="Times New Roman" w:eastAsia="Times New Roman" w:hAnsi="Times New Roman" w:cs="Times New Roman"/>
                <w:b/>
                <w:sz w:val="24"/>
                <w:lang w:val="tr-TR"/>
              </w:rPr>
              <w:tab/>
            </w:r>
          </w:p>
          <w:p w14:paraId="244ACA01" w14:textId="205FF68F" w:rsidR="009626D9" w:rsidRPr="00086FC3" w:rsidRDefault="009626D9" w:rsidP="00CF216B">
            <w:pPr>
              <w:tabs>
                <w:tab w:val="left" w:leader="dot" w:pos="4046"/>
              </w:tabs>
              <w:spacing w:line="264" w:lineRule="exact"/>
              <w:ind w:left="157"/>
              <w:rPr>
                <w:rFonts w:ascii="Times New Roman" w:eastAsia="Times New Roman" w:hAnsi="Times New Roman" w:cs="Times New Roman"/>
                <w:sz w:val="24"/>
                <w:lang w:val="tr-TR"/>
              </w:rPr>
            </w:pPr>
          </w:p>
        </w:tc>
      </w:tr>
      <w:tr w:rsidR="0062719F" w:rsidRPr="00086FC3" w14:paraId="4DB4C9BB" w14:textId="77777777" w:rsidTr="003248CC">
        <w:trPr>
          <w:trHeight w:val="552"/>
        </w:trPr>
        <w:tc>
          <w:tcPr>
            <w:tcW w:w="2547" w:type="dxa"/>
            <w:vAlign w:val="center"/>
          </w:tcPr>
          <w:p w14:paraId="440ACBB7" w14:textId="77777777" w:rsidR="0062719F" w:rsidRPr="00086FC3" w:rsidRDefault="0062719F" w:rsidP="00BE0D50">
            <w:pPr>
              <w:spacing w:before="131"/>
              <w:ind w:left="71"/>
              <w:jc w:val="center"/>
              <w:rPr>
                <w:rFonts w:ascii="Times New Roman" w:eastAsia="Times New Roman" w:hAnsi="Times New Roman" w:cs="Times New Roman"/>
                <w:b/>
                <w:bCs/>
                <w:sz w:val="24"/>
                <w:lang w:val="tr-TR"/>
              </w:rPr>
            </w:pPr>
            <w:r w:rsidRPr="00086FC3">
              <w:rPr>
                <w:rFonts w:ascii="Times New Roman" w:eastAsia="Times New Roman" w:hAnsi="Times New Roman" w:cs="Times New Roman"/>
                <w:b/>
                <w:bCs/>
                <w:sz w:val="24"/>
                <w:lang w:val="tr-TR"/>
              </w:rPr>
              <w:t>Dersin Kodu- Adı</w:t>
            </w:r>
          </w:p>
        </w:tc>
        <w:tc>
          <w:tcPr>
            <w:tcW w:w="2412" w:type="dxa"/>
            <w:vAlign w:val="center"/>
          </w:tcPr>
          <w:p w14:paraId="6D360AA3" w14:textId="77777777" w:rsidR="0062719F" w:rsidRPr="00086FC3" w:rsidRDefault="0062719F" w:rsidP="00BE0D50">
            <w:pPr>
              <w:spacing w:before="131"/>
              <w:ind w:left="71"/>
              <w:jc w:val="center"/>
              <w:rPr>
                <w:rFonts w:ascii="Times New Roman" w:eastAsia="Times New Roman" w:hAnsi="Times New Roman" w:cs="Times New Roman"/>
                <w:b/>
                <w:bCs/>
                <w:sz w:val="24"/>
                <w:lang w:val="tr-TR"/>
              </w:rPr>
            </w:pPr>
            <w:r w:rsidRPr="00086FC3">
              <w:rPr>
                <w:rFonts w:ascii="Times New Roman" w:eastAsia="Times New Roman" w:hAnsi="Times New Roman" w:cs="Times New Roman"/>
                <w:b/>
                <w:bCs/>
                <w:sz w:val="24"/>
                <w:lang w:val="tr-TR"/>
              </w:rPr>
              <w:t>Dersin Tarihi ve Saati</w:t>
            </w:r>
          </w:p>
        </w:tc>
        <w:tc>
          <w:tcPr>
            <w:tcW w:w="2549" w:type="dxa"/>
            <w:vAlign w:val="center"/>
          </w:tcPr>
          <w:p w14:paraId="4D430347" w14:textId="77777777" w:rsidR="0062719F" w:rsidRPr="00086FC3" w:rsidRDefault="0062719F" w:rsidP="00BE0D50">
            <w:pPr>
              <w:spacing w:line="268" w:lineRule="exact"/>
              <w:ind w:left="69"/>
              <w:jc w:val="center"/>
              <w:rPr>
                <w:rFonts w:ascii="Times New Roman" w:eastAsia="Times New Roman" w:hAnsi="Times New Roman" w:cs="Times New Roman"/>
                <w:b/>
                <w:bCs/>
                <w:sz w:val="24"/>
                <w:lang w:val="tr-TR"/>
              </w:rPr>
            </w:pPr>
            <w:r w:rsidRPr="00086FC3">
              <w:rPr>
                <w:rFonts w:ascii="Times New Roman" w:eastAsia="Times New Roman" w:hAnsi="Times New Roman" w:cs="Times New Roman"/>
                <w:b/>
                <w:bCs/>
                <w:sz w:val="24"/>
                <w:lang w:val="tr-TR"/>
              </w:rPr>
              <w:t>Telafi Dersinin</w:t>
            </w:r>
          </w:p>
          <w:p w14:paraId="1EE1A292" w14:textId="77777777" w:rsidR="0062719F" w:rsidRPr="00086FC3" w:rsidRDefault="0062719F" w:rsidP="00BE0D50">
            <w:pPr>
              <w:spacing w:line="264" w:lineRule="exact"/>
              <w:ind w:left="69"/>
              <w:jc w:val="center"/>
              <w:rPr>
                <w:rFonts w:ascii="Times New Roman" w:eastAsia="Times New Roman" w:hAnsi="Times New Roman" w:cs="Times New Roman"/>
                <w:b/>
                <w:bCs/>
                <w:sz w:val="24"/>
                <w:lang w:val="tr-TR"/>
              </w:rPr>
            </w:pPr>
            <w:r w:rsidRPr="00086FC3">
              <w:rPr>
                <w:rFonts w:ascii="Times New Roman" w:eastAsia="Times New Roman" w:hAnsi="Times New Roman" w:cs="Times New Roman"/>
                <w:b/>
                <w:bCs/>
                <w:sz w:val="24"/>
                <w:lang w:val="tr-TR"/>
              </w:rPr>
              <w:t>Tarihi ve Saati</w:t>
            </w:r>
          </w:p>
        </w:tc>
        <w:tc>
          <w:tcPr>
            <w:tcW w:w="2000" w:type="dxa"/>
            <w:vAlign w:val="center"/>
          </w:tcPr>
          <w:p w14:paraId="51268478" w14:textId="77777777" w:rsidR="0062719F" w:rsidRPr="00086FC3" w:rsidRDefault="0062719F" w:rsidP="00BE0D50">
            <w:pPr>
              <w:spacing w:before="131"/>
              <w:ind w:left="72"/>
              <w:jc w:val="center"/>
              <w:rPr>
                <w:rFonts w:ascii="Times New Roman" w:eastAsia="Times New Roman" w:hAnsi="Times New Roman" w:cs="Times New Roman"/>
                <w:b/>
                <w:bCs/>
                <w:sz w:val="24"/>
                <w:lang w:val="tr-TR"/>
              </w:rPr>
            </w:pPr>
            <w:r w:rsidRPr="00086FC3">
              <w:rPr>
                <w:rFonts w:ascii="Times New Roman" w:eastAsia="Times New Roman" w:hAnsi="Times New Roman" w:cs="Times New Roman"/>
                <w:b/>
                <w:bCs/>
                <w:sz w:val="24"/>
                <w:lang w:val="tr-TR"/>
              </w:rPr>
              <w:t>Derslik</w:t>
            </w:r>
          </w:p>
        </w:tc>
      </w:tr>
      <w:tr w:rsidR="0062719F" w:rsidRPr="00086FC3" w14:paraId="4BB30064" w14:textId="77777777" w:rsidTr="003248CC">
        <w:trPr>
          <w:trHeight w:val="452"/>
        </w:trPr>
        <w:tc>
          <w:tcPr>
            <w:tcW w:w="2547" w:type="dxa"/>
          </w:tcPr>
          <w:p w14:paraId="2BABF87B" w14:textId="77777777" w:rsidR="0062719F" w:rsidRPr="00086FC3" w:rsidRDefault="0062719F" w:rsidP="00CF216B">
            <w:pPr>
              <w:rPr>
                <w:rFonts w:ascii="Times New Roman" w:eastAsia="Times New Roman" w:hAnsi="Times New Roman" w:cs="Times New Roman"/>
                <w:sz w:val="20"/>
                <w:lang w:val="tr-TR"/>
              </w:rPr>
            </w:pPr>
          </w:p>
        </w:tc>
        <w:tc>
          <w:tcPr>
            <w:tcW w:w="2412" w:type="dxa"/>
          </w:tcPr>
          <w:p w14:paraId="7F684F96" w14:textId="77777777" w:rsidR="0062719F" w:rsidRPr="00086FC3" w:rsidRDefault="0062719F" w:rsidP="00CF216B">
            <w:pPr>
              <w:rPr>
                <w:rFonts w:ascii="Times New Roman" w:eastAsia="Times New Roman" w:hAnsi="Times New Roman" w:cs="Times New Roman"/>
                <w:sz w:val="20"/>
                <w:lang w:val="tr-TR"/>
              </w:rPr>
            </w:pPr>
          </w:p>
        </w:tc>
        <w:tc>
          <w:tcPr>
            <w:tcW w:w="2549" w:type="dxa"/>
          </w:tcPr>
          <w:p w14:paraId="5FC22394" w14:textId="77777777" w:rsidR="0062719F" w:rsidRPr="00086FC3" w:rsidRDefault="0062719F" w:rsidP="00CF216B">
            <w:pPr>
              <w:rPr>
                <w:rFonts w:ascii="Times New Roman" w:eastAsia="Times New Roman" w:hAnsi="Times New Roman" w:cs="Times New Roman"/>
                <w:sz w:val="20"/>
                <w:lang w:val="tr-TR"/>
              </w:rPr>
            </w:pPr>
          </w:p>
        </w:tc>
        <w:tc>
          <w:tcPr>
            <w:tcW w:w="2000" w:type="dxa"/>
          </w:tcPr>
          <w:p w14:paraId="35DBC8CC" w14:textId="77777777" w:rsidR="0062719F" w:rsidRPr="00086FC3" w:rsidRDefault="0062719F" w:rsidP="00CF216B">
            <w:pPr>
              <w:rPr>
                <w:rFonts w:ascii="Times New Roman" w:eastAsia="Times New Roman" w:hAnsi="Times New Roman" w:cs="Times New Roman"/>
                <w:sz w:val="20"/>
                <w:lang w:val="tr-TR"/>
              </w:rPr>
            </w:pPr>
          </w:p>
        </w:tc>
      </w:tr>
      <w:tr w:rsidR="0062719F" w:rsidRPr="00086FC3" w14:paraId="66B3AA63" w14:textId="77777777" w:rsidTr="0076749C">
        <w:trPr>
          <w:trHeight w:val="416"/>
        </w:trPr>
        <w:tc>
          <w:tcPr>
            <w:tcW w:w="2547" w:type="dxa"/>
          </w:tcPr>
          <w:p w14:paraId="2D22E4B4" w14:textId="77777777" w:rsidR="0062719F" w:rsidRPr="00086FC3" w:rsidRDefault="0062719F" w:rsidP="00CF216B">
            <w:pPr>
              <w:rPr>
                <w:rFonts w:ascii="Times New Roman" w:eastAsia="Times New Roman" w:hAnsi="Times New Roman" w:cs="Times New Roman"/>
                <w:sz w:val="20"/>
                <w:lang w:val="tr-TR"/>
              </w:rPr>
            </w:pPr>
          </w:p>
        </w:tc>
        <w:tc>
          <w:tcPr>
            <w:tcW w:w="2412" w:type="dxa"/>
          </w:tcPr>
          <w:p w14:paraId="2EACA835" w14:textId="77777777" w:rsidR="0062719F" w:rsidRPr="00086FC3" w:rsidRDefault="0062719F" w:rsidP="00CF216B">
            <w:pPr>
              <w:rPr>
                <w:rFonts w:ascii="Times New Roman" w:eastAsia="Times New Roman" w:hAnsi="Times New Roman" w:cs="Times New Roman"/>
                <w:sz w:val="20"/>
                <w:lang w:val="tr-TR"/>
              </w:rPr>
            </w:pPr>
          </w:p>
        </w:tc>
        <w:tc>
          <w:tcPr>
            <w:tcW w:w="2549" w:type="dxa"/>
          </w:tcPr>
          <w:p w14:paraId="30BDB26D" w14:textId="77777777" w:rsidR="0062719F" w:rsidRPr="00086FC3" w:rsidRDefault="0062719F" w:rsidP="00CF216B">
            <w:pPr>
              <w:rPr>
                <w:rFonts w:ascii="Times New Roman" w:eastAsia="Times New Roman" w:hAnsi="Times New Roman" w:cs="Times New Roman"/>
                <w:sz w:val="20"/>
                <w:lang w:val="tr-TR"/>
              </w:rPr>
            </w:pPr>
          </w:p>
        </w:tc>
        <w:tc>
          <w:tcPr>
            <w:tcW w:w="2000" w:type="dxa"/>
          </w:tcPr>
          <w:p w14:paraId="7872C9C6" w14:textId="77777777" w:rsidR="0062719F" w:rsidRPr="00086FC3" w:rsidRDefault="0062719F" w:rsidP="00CF216B">
            <w:pPr>
              <w:rPr>
                <w:rFonts w:ascii="Times New Roman" w:eastAsia="Times New Roman" w:hAnsi="Times New Roman" w:cs="Times New Roman"/>
                <w:sz w:val="20"/>
                <w:lang w:val="tr-TR"/>
              </w:rPr>
            </w:pPr>
          </w:p>
        </w:tc>
      </w:tr>
      <w:tr w:rsidR="0062719F" w:rsidRPr="00086FC3" w14:paraId="01953B46" w14:textId="77777777" w:rsidTr="0076749C">
        <w:trPr>
          <w:trHeight w:val="424"/>
        </w:trPr>
        <w:tc>
          <w:tcPr>
            <w:tcW w:w="2547" w:type="dxa"/>
          </w:tcPr>
          <w:p w14:paraId="159C82BE" w14:textId="77777777" w:rsidR="0062719F" w:rsidRPr="00086FC3" w:rsidRDefault="0062719F" w:rsidP="00CF216B">
            <w:pPr>
              <w:rPr>
                <w:rFonts w:ascii="Times New Roman" w:eastAsia="Times New Roman" w:hAnsi="Times New Roman" w:cs="Times New Roman"/>
                <w:sz w:val="20"/>
                <w:lang w:val="tr-TR"/>
              </w:rPr>
            </w:pPr>
          </w:p>
        </w:tc>
        <w:tc>
          <w:tcPr>
            <w:tcW w:w="2412" w:type="dxa"/>
          </w:tcPr>
          <w:p w14:paraId="30506048" w14:textId="77777777" w:rsidR="0062719F" w:rsidRPr="00086FC3" w:rsidRDefault="0062719F" w:rsidP="00CF216B">
            <w:pPr>
              <w:rPr>
                <w:rFonts w:ascii="Times New Roman" w:eastAsia="Times New Roman" w:hAnsi="Times New Roman" w:cs="Times New Roman"/>
                <w:sz w:val="20"/>
                <w:lang w:val="tr-TR"/>
              </w:rPr>
            </w:pPr>
          </w:p>
        </w:tc>
        <w:tc>
          <w:tcPr>
            <w:tcW w:w="2549" w:type="dxa"/>
          </w:tcPr>
          <w:p w14:paraId="168A78E9" w14:textId="77777777" w:rsidR="0062719F" w:rsidRPr="00086FC3" w:rsidRDefault="0062719F" w:rsidP="00CF216B">
            <w:pPr>
              <w:rPr>
                <w:rFonts w:ascii="Times New Roman" w:eastAsia="Times New Roman" w:hAnsi="Times New Roman" w:cs="Times New Roman"/>
                <w:sz w:val="20"/>
                <w:lang w:val="tr-TR"/>
              </w:rPr>
            </w:pPr>
          </w:p>
        </w:tc>
        <w:tc>
          <w:tcPr>
            <w:tcW w:w="2000" w:type="dxa"/>
          </w:tcPr>
          <w:p w14:paraId="594D3273" w14:textId="77777777" w:rsidR="0062719F" w:rsidRPr="00086FC3" w:rsidRDefault="0062719F" w:rsidP="00CF216B">
            <w:pPr>
              <w:rPr>
                <w:rFonts w:ascii="Times New Roman" w:eastAsia="Times New Roman" w:hAnsi="Times New Roman" w:cs="Times New Roman"/>
                <w:sz w:val="20"/>
                <w:lang w:val="tr-TR"/>
              </w:rPr>
            </w:pPr>
          </w:p>
        </w:tc>
      </w:tr>
    </w:tbl>
    <w:p w14:paraId="550FA992" w14:textId="77777777" w:rsidR="0062719F" w:rsidRPr="0062719F" w:rsidRDefault="0062719F" w:rsidP="00CF216B">
      <w:pPr>
        <w:widowControl w:val="0"/>
        <w:autoSpaceDE w:val="0"/>
        <w:autoSpaceDN w:val="0"/>
        <w:spacing w:before="2" w:after="0" w:line="240" w:lineRule="auto"/>
        <w:rPr>
          <w:rFonts w:ascii="Times New Roman" w:eastAsia="Times New Roman" w:hAnsi="Times New Roman" w:cs="Times New Roman"/>
          <w:sz w:val="20"/>
          <w:szCs w:val="24"/>
          <w:lang w:eastAsia="en-US"/>
        </w:rPr>
      </w:pPr>
    </w:p>
    <w:tbl>
      <w:tblPr>
        <w:tblStyle w:val="TableNormal"/>
        <w:tblW w:w="0" w:type="auto"/>
        <w:tblInd w:w="739" w:type="dxa"/>
        <w:tblLayout w:type="fixed"/>
        <w:tblLook w:val="01E0" w:firstRow="1" w:lastRow="1" w:firstColumn="1" w:lastColumn="1" w:noHBand="0" w:noVBand="0"/>
      </w:tblPr>
      <w:tblGrid>
        <w:gridCol w:w="3969"/>
        <w:gridCol w:w="4582"/>
      </w:tblGrid>
      <w:tr w:rsidR="0062719F" w:rsidRPr="0062719F" w14:paraId="0BCCD181" w14:textId="77777777" w:rsidTr="00F25A30">
        <w:trPr>
          <w:trHeight w:val="270"/>
        </w:trPr>
        <w:tc>
          <w:tcPr>
            <w:tcW w:w="3969" w:type="dxa"/>
          </w:tcPr>
          <w:p w14:paraId="710F1530" w14:textId="77777777" w:rsidR="0076749C" w:rsidRDefault="0076749C" w:rsidP="00CF216B">
            <w:pPr>
              <w:spacing w:line="251" w:lineRule="exact"/>
              <w:ind w:left="200"/>
              <w:rPr>
                <w:rFonts w:ascii="Times New Roman" w:eastAsia="Times New Roman" w:hAnsi="Times New Roman" w:cs="Times New Roman"/>
                <w:sz w:val="24"/>
              </w:rPr>
            </w:pPr>
          </w:p>
          <w:p w14:paraId="54E92845" w14:textId="687524BB" w:rsidR="0062719F" w:rsidRPr="0062719F" w:rsidRDefault="0062719F" w:rsidP="00CF216B">
            <w:pPr>
              <w:spacing w:line="251" w:lineRule="exact"/>
              <w:ind w:left="200"/>
              <w:rPr>
                <w:rFonts w:ascii="Times New Roman" w:eastAsia="Times New Roman" w:hAnsi="Times New Roman" w:cs="Times New Roman"/>
                <w:sz w:val="24"/>
              </w:rPr>
            </w:pPr>
            <w:r w:rsidRPr="0062719F">
              <w:rPr>
                <w:rFonts w:ascii="Times New Roman" w:eastAsia="Times New Roman" w:hAnsi="Times New Roman" w:cs="Times New Roman"/>
                <w:sz w:val="24"/>
              </w:rPr>
              <w:t>UYGUNDUR</w:t>
            </w:r>
          </w:p>
        </w:tc>
        <w:tc>
          <w:tcPr>
            <w:tcW w:w="4582" w:type="dxa"/>
          </w:tcPr>
          <w:p w14:paraId="01F19C93" w14:textId="77777777" w:rsidR="0076749C" w:rsidRDefault="0076749C" w:rsidP="00CF216B">
            <w:pPr>
              <w:spacing w:line="251" w:lineRule="exact"/>
              <w:ind w:left="2268"/>
              <w:rPr>
                <w:rFonts w:ascii="Times New Roman" w:eastAsia="Times New Roman" w:hAnsi="Times New Roman" w:cs="Times New Roman"/>
                <w:sz w:val="24"/>
              </w:rPr>
            </w:pPr>
          </w:p>
          <w:p w14:paraId="0FBAC965" w14:textId="6AACCAEB" w:rsidR="0062719F" w:rsidRPr="0062719F" w:rsidRDefault="0062719F" w:rsidP="00CF216B">
            <w:pPr>
              <w:spacing w:line="251" w:lineRule="exact"/>
              <w:ind w:left="2268"/>
              <w:rPr>
                <w:rFonts w:ascii="Times New Roman" w:eastAsia="Times New Roman" w:hAnsi="Times New Roman" w:cs="Times New Roman"/>
                <w:sz w:val="24"/>
              </w:rPr>
            </w:pPr>
            <w:r w:rsidRPr="0062719F">
              <w:rPr>
                <w:rFonts w:ascii="Times New Roman" w:eastAsia="Times New Roman" w:hAnsi="Times New Roman" w:cs="Times New Roman"/>
                <w:sz w:val="24"/>
              </w:rPr>
              <w:t>UYGUNDUR</w:t>
            </w:r>
          </w:p>
        </w:tc>
      </w:tr>
      <w:tr w:rsidR="0062719F" w:rsidRPr="0062719F" w14:paraId="1B63B149" w14:textId="77777777" w:rsidTr="00F25A30">
        <w:trPr>
          <w:trHeight w:val="276"/>
        </w:trPr>
        <w:tc>
          <w:tcPr>
            <w:tcW w:w="3969" w:type="dxa"/>
          </w:tcPr>
          <w:p w14:paraId="4B8E02FA" w14:textId="77777777" w:rsidR="0062719F" w:rsidRPr="0062719F" w:rsidRDefault="0062719F" w:rsidP="00CF216B">
            <w:pPr>
              <w:spacing w:line="256" w:lineRule="exact"/>
              <w:ind w:left="200"/>
              <w:rPr>
                <w:rFonts w:ascii="Times New Roman" w:eastAsia="Times New Roman" w:hAnsi="Times New Roman" w:cs="Times New Roman"/>
                <w:sz w:val="24"/>
              </w:rPr>
            </w:pPr>
            <w:r w:rsidRPr="0062719F">
              <w:rPr>
                <w:rFonts w:ascii="Times New Roman" w:eastAsia="Times New Roman" w:hAnsi="Times New Roman" w:cs="Times New Roman"/>
                <w:sz w:val="24"/>
              </w:rPr>
              <w:t>…. /…. /20….</w:t>
            </w:r>
          </w:p>
        </w:tc>
        <w:tc>
          <w:tcPr>
            <w:tcW w:w="4582" w:type="dxa"/>
          </w:tcPr>
          <w:p w14:paraId="221504BE" w14:textId="77777777" w:rsidR="0062719F" w:rsidRPr="0062719F" w:rsidRDefault="0062719F" w:rsidP="00CF216B">
            <w:pPr>
              <w:spacing w:line="256" w:lineRule="exact"/>
              <w:ind w:left="2268"/>
              <w:rPr>
                <w:rFonts w:ascii="Times New Roman" w:eastAsia="Times New Roman" w:hAnsi="Times New Roman" w:cs="Times New Roman"/>
                <w:sz w:val="24"/>
              </w:rPr>
            </w:pPr>
            <w:r w:rsidRPr="0062719F">
              <w:rPr>
                <w:rFonts w:ascii="Times New Roman" w:eastAsia="Times New Roman" w:hAnsi="Times New Roman" w:cs="Times New Roman"/>
                <w:sz w:val="24"/>
              </w:rPr>
              <w:t>…. /…. /20….</w:t>
            </w:r>
          </w:p>
        </w:tc>
      </w:tr>
      <w:tr w:rsidR="0062719F" w:rsidRPr="0062719F" w14:paraId="60C98B85" w14:textId="77777777" w:rsidTr="00F25A30">
        <w:trPr>
          <w:trHeight w:val="275"/>
        </w:trPr>
        <w:tc>
          <w:tcPr>
            <w:tcW w:w="3969" w:type="dxa"/>
          </w:tcPr>
          <w:p w14:paraId="5A950334" w14:textId="77777777" w:rsidR="0062719F" w:rsidRPr="0062719F" w:rsidRDefault="0062719F" w:rsidP="00CF216B">
            <w:pPr>
              <w:spacing w:line="256" w:lineRule="exact"/>
              <w:ind w:left="200"/>
              <w:rPr>
                <w:rFonts w:ascii="Times New Roman" w:eastAsia="Times New Roman" w:hAnsi="Times New Roman" w:cs="Times New Roman"/>
                <w:sz w:val="24"/>
              </w:rPr>
            </w:pPr>
            <w:r w:rsidRPr="0062719F">
              <w:rPr>
                <w:rFonts w:ascii="Times New Roman" w:eastAsia="Times New Roman" w:hAnsi="Times New Roman" w:cs="Times New Roman"/>
                <w:sz w:val="24"/>
              </w:rPr>
              <w:t>……………….</w:t>
            </w:r>
          </w:p>
        </w:tc>
        <w:tc>
          <w:tcPr>
            <w:tcW w:w="4582" w:type="dxa"/>
          </w:tcPr>
          <w:p w14:paraId="21A8B8E2" w14:textId="77777777" w:rsidR="0062719F" w:rsidRPr="0062719F" w:rsidRDefault="0062719F" w:rsidP="00CF216B">
            <w:pPr>
              <w:spacing w:line="256" w:lineRule="exact"/>
              <w:ind w:left="2268"/>
              <w:rPr>
                <w:rFonts w:ascii="Times New Roman" w:eastAsia="Times New Roman" w:hAnsi="Times New Roman" w:cs="Times New Roman"/>
                <w:sz w:val="24"/>
              </w:rPr>
            </w:pPr>
            <w:r w:rsidRPr="0062719F">
              <w:rPr>
                <w:rFonts w:ascii="Times New Roman" w:eastAsia="Times New Roman" w:hAnsi="Times New Roman" w:cs="Times New Roman"/>
                <w:sz w:val="24"/>
              </w:rPr>
              <w:t>……………….</w:t>
            </w:r>
          </w:p>
        </w:tc>
      </w:tr>
      <w:tr w:rsidR="0062719F" w:rsidRPr="0062719F" w14:paraId="5F9DD758" w14:textId="77777777" w:rsidTr="00F25A30">
        <w:trPr>
          <w:trHeight w:val="270"/>
        </w:trPr>
        <w:tc>
          <w:tcPr>
            <w:tcW w:w="3969" w:type="dxa"/>
          </w:tcPr>
          <w:p w14:paraId="2EFA49DB" w14:textId="77777777" w:rsidR="0062719F" w:rsidRPr="0062719F" w:rsidRDefault="0062719F" w:rsidP="00CF216B">
            <w:pPr>
              <w:spacing w:line="251" w:lineRule="exact"/>
              <w:ind w:left="200"/>
              <w:rPr>
                <w:rFonts w:ascii="Times New Roman" w:eastAsia="Times New Roman" w:hAnsi="Times New Roman" w:cs="Times New Roman"/>
                <w:sz w:val="24"/>
              </w:rPr>
            </w:pPr>
            <w:r w:rsidRPr="0062719F">
              <w:rPr>
                <w:rFonts w:ascii="Times New Roman" w:eastAsia="Times New Roman" w:hAnsi="Times New Roman" w:cs="Times New Roman"/>
                <w:sz w:val="24"/>
              </w:rPr>
              <w:t>Bölüm Başkanı</w:t>
            </w:r>
          </w:p>
        </w:tc>
        <w:tc>
          <w:tcPr>
            <w:tcW w:w="4582" w:type="dxa"/>
          </w:tcPr>
          <w:p w14:paraId="52F0168C" w14:textId="77777777" w:rsidR="0062719F" w:rsidRPr="0062719F" w:rsidRDefault="0062719F" w:rsidP="00CF216B">
            <w:pPr>
              <w:spacing w:line="251" w:lineRule="exact"/>
              <w:ind w:left="2376"/>
              <w:rPr>
                <w:rFonts w:ascii="Times New Roman" w:eastAsia="Times New Roman" w:hAnsi="Times New Roman" w:cs="Times New Roman"/>
                <w:sz w:val="24"/>
              </w:rPr>
            </w:pPr>
            <w:r w:rsidRPr="0062719F">
              <w:rPr>
                <w:rFonts w:ascii="Times New Roman" w:eastAsia="Times New Roman" w:hAnsi="Times New Roman" w:cs="Times New Roman"/>
                <w:sz w:val="24"/>
              </w:rPr>
              <w:t>Dekan/Müdür</w:t>
            </w:r>
          </w:p>
        </w:tc>
      </w:tr>
    </w:tbl>
    <w:p w14:paraId="455B26AE" w14:textId="77777777" w:rsidR="0062719F" w:rsidRPr="0062719F" w:rsidRDefault="0062719F" w:rsidP="00CF216B">
      <w:pPr>
        <w:widowControl w:val="0"/>
        <w:autoSpaceDE w:val="0"/>
        <w:autoSpaceDN w:val="0"/>
        <w:spacing w:after="0" w:line="240" w:lineRule="auto"/>
        <w:rPr>
          <w:rFonts w:ascii="Times New Roman" w:eastAsia="Times New Roman" w:hAnsi="Times New Roman" w:cs="Times New Roman"/>
          <w:lang w:eastAsia="en-US"/>
        </w:rPr>
      </w:pPr>
    </w:p>
    <w:p w14:paraId="54E7C7A3" w14:textId="77777777" w:rsidR="0062719F" w:rsidRPr="0062719F" w:rsidRDefault="0062719F" w:rsidP="00CF216B">
      <w:pPr>
        <w:spacing w:after="160" w:line="259" w:lineRule="auto"/>
        <w:rPr>
          <w:rFonts w:ascii="Calibri" w:eastAsia="Calibri" w:hAnsi="Calibri" w:cs="Times New Roman"/>
          <w:lang w:eastAsia="en-US"/>
        </w:rPr>
      </w:pPr>
    </w:p>
    <w:p w14:paraId="52247337" w14:textId="7E42391C" w:rsidR="00516AF5" w:rsidRPr="0062719F" w:rsidRDefault="00516AF5" w:rsidP="00CF216B"/>
    <w:sectPr w:rsidR="00516AF5" w:rsidRPr="0062719F" w:rsidSect="00A472DF">
      <w:footerReference w:type="default" r:id="rId11"/>
      <w:pgSz w:w="12240" w:h="15840"/>
      <w:pgMar w:top="720" w:right="1262" w:bottom="993" w:left="1418" w:header="720" w:footer="114"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207F1" w16cex:dateUtc="2022-11-18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98831C" w16cid:durableId="272207F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28609" w14:textId="77777777" w:rsidR="00967012" w:rsidRDefault="00967012" w:rsidP="00E62A23">
      <w:pPr>
        <w:spacing w:after="0" w:line="240" w:lineRule="auto"/>
      </w:pPr>
      <w:r>
        <w:separator/>
      </w:r>
    </w:p>
  </w:endnote>
  <w:endnote w:type="continuationSeparator" w:id="0">
    <w:p w14:paraId="06BBF179" w14:textId="77777777" w:rsidR="00967012" w:rsidRDefault="00967012" w:rsidP="00E62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324910"/>
      <w:docPartObj>
        <w:docPartGallery w:val="Page Numbers (Bottom of Page)"/>
        <w:docPartUnique/>
      </w:docPartObj>
    </w:sdtPr>
    <w:sdtContent>
      <w:p w14:paraId="21AB1987" w14:textId="2F1171E7" w:rsidR="00674BC8" w:rsidRDefault="00674BC8" w:rsidP="00674BC8">
        <w:pPr>
          <w:pStyle w:val="AltBilgi"/>
          <w:jc w:val="center"/>
        </w:pPr>
        <w:r>
          <w:fldChar w:fldCharType="begin"/>
        </w:r>
        <w:r>
          <w:instrText>PAGE   \* MERGEFORMAT</w:instrText>
        </w:r>
        <w:r>
          <w:fldChar w:fldCharType="separate"/>
        </w:r>
        <w:r>
          <w:rPr>
            <w:noProof/>
          </w:rPr>
          <w:t>1</w:t>
        </w:r>
        <w:r>
          <w:fldChar w:fldCharType="end"/>
        </w:r>
      </w:p>
    </w:sdtContent>
  </w:sdt>
  <w:p w14:paraId="3BFF22B0" w14:textId="77777777" w:rsidR="00674BC8" w:rsidRPr="00070FC0" w:rsidRDefault="00674BC8" w:rsidP="00674BC8">
    <w:pPr>
      <w:spacing w:after="160" w:line="259" w:lineRule="auto"/>
      <w:jc w:val="both"/>
      <w:rPr>
        <w:sz w:val="20"/>
        <w:szCs w:val="20"/>
      </w:rPr>
    </w:pPr>
    <w:r w:rsidRPr="00070FC0">
      <w:rPr>
        <w:rFonts w:ascii="Tahoma" w:hAnsi="Tahoma" w:cs="Tahoma"/>
        <w:sz w:val="20"/>
        <w:szCs w:val="20"/>
        <w:lang w:val="en-US"/>
      </w:rPr>
      <w:t>Form No: ÜY-FR-0013 Yayın Tarihi:03.05.2018 Değ.No: 0 Değ. Tarihi:</w:t>
    </w:r>
  </w:p>
  <w:p w14:paraId="30153464" w14:textId="4EFF0A99" w:rsidR="00CF216B" w:rsidRDefault="00CF216B" w:rsidP="00674BC8">
    <w:pPr>
      <w:pStyle w:val="AltBilgi"/>
      <w:jc w:val="right"/>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3BBD7" w14:textId="2C86147F" w:rsidR="000B6706" w:rsidRDefault="000B6706">
    <w:pPr>
      <w:pStyle w:val="AltBilgi"/>
      <w:jc w:val="center"/>
    </w:pPr>
  </w:p>
  <w:p w14:paraId="46402D7A" w14:textId="77777777" w:rsidR="00431E0C" w:rsidRDefault="0096701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C10AC" w14:textId="77777777" w:rsidR="00967012" w:rsidRDefault="00967012" w:rsidP="00E62A23">
      <w:pPr>
        <w:spacing w:after="0" w:line="240" w:lineRule="auto"/>
      </w:pPr>
      <w:r>
        <w:separator/>
      </w:r>
    </w:p>
  </w:footnote>
  <w:footnote w:type="continuationSeparator" w:id="0">
    <w:p w14:paraId="33E5714F" w14:textId="77777777" w:rsidR="00967012" w:rsidRDefault="00967012" w:rsidP="00E62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FFFFFFF"/>
    <w:lvl w:ilvl="0">
      <w:start w:val="2"/>
      <w:numFmt w:val="decimal"/>
      <w:lvlText w:val="(%1)"/>
      <w:lvlJc w:val="left"/>
      <w:pPr>
        <w:ind w:left="118" w:hanging="430"/>
      </w:pPr>
      <w:rPr>
        <w:rFonts w:ascii="Times New Roman" w:hAnsi="Times New Roman" w:cs="Times New Roman"/>
        <w:b w:val="0"/>
        <w:bCs w:val="0"/>
        <w:spacing w:val="-1"/>
        <w:w w:val="100"/>
        <w:sz w:val="24"/>
        <w:szCs w:val="24"/>
      </w:rPr>
    </w:lvl>
    <w:lvl w:ilvl="1">
      <w:start w:val="1"/>
      <w:numFmt w:val="decimal"/>
      <w:lvlText w:val="[%2]"/>
      <w:lvlJc w:val="left"/>
      <w:pPr>
        <w:ind w:left="216" w:hanging="339"/>
      </w:pPr>
      <w:rPr>
        <w:rFonts w:ascii="Times New Roman" w:hAnsi="Times New Roman" w:cs="Times New Roman"/>
        <w:b w:val="0"/>
        <w:bCs w:val="0"/>
        <w:w w:val="99"/>
        <w:sz w:val="20"/>
        <w:szCs w:val="20"/>
      </w:rPr>
    </w:lvl>
    <w:lvl w:ilvl="2">
      <w:numFmt w:val="bullet"/>
      <w:lvlText w:val="•"/>
      <w:lvlJc w:val="left"/>
      <w:pPr>
        <w:ind w:left="1229" w:hanging="339"/>
      </w:pPr>
    </w:lvl>
    <w:lvl w:ilvl="3">
      <w:numFmt w:val="bullet"/>
      <w:lvlText w:val="•"/>
      <w:lvlJc w:val="left"/>
      <w:pPr>
        <w:ind w:left="2239" w:hanging="339"/>
      </w:pPr>
    </w:lvl>
    <w:lvl w:ilvl="4">
      <w:numFmt w:val="bullet"/>
      <w:lvlText w:val="•"/>
      <w:lvlJc w:val="left"/>
      <w:pPr>
        <w:ind w:left="3248" w:hanging="339"/>
      </w:pPr>
    </w:lvl>
    <w:lvl w:ilvl="5">
      <w:numFmt w:val="bullet"/>
      <w:lvlText w:val="•"/>
      <w:lvlJc w:val="left"/>
      <w:pPr>
        <w:ind w:left="4258" w:hanging="339"/>
      </w:pPr>
    </w:lvl>
    <w:lvl w:ilvl="6">
      <w:numFmt w:val="bullet"/>
      <w:lvlText w:val="•"/>
      <w:lvlJc w:val="left"/>
      <w:pPr>
        <w:ind w:left="5268" w:hanging="339"/>
      </w:pPr>
    </w:lvl>
    <w:lvl w:ilvl="7">
      <w:numFmt w:val="bullet"/>
      <w:lvlText w:val="•"/>
      <w:lvlJc w:val="left"/>
      <w:pPr>
        <w:ind w:left="6277" w:hanging="339"/>
      </w:pPr>
    </w:lvl>
    <w:lvl w:ilvl="8">
      <w:numFmt w:val="bullet"/>
      <w:lvlText w:val="•"/>
      <w:lvlJc w:val="left"/>
      <w:pPr>
        <w:ind w:left="7287" w:hanging="339"/>
      </w:pPr>
    </w:lvl>
  </w:abstractNum>
  <w:abstractNum w:abstractNumId="1" w15:restartNumberingAfterBreak="0">
    <w:nsid w:val="00000403"/>
    <w:multiLevelType w:val="multilevel"/>
    <w:tmpl w:val="FFFFFFFF"/>
    <w:lvl w:ilvl="0">
      <w:start w:val="1"/>
      <w:numFmt w:val="decimal"/>
      <w:lvlText w:val="[%1]"/>
      <w:lvlJc w:val="left"/>
      <w:pPr>
        <w:ind w:left="216" w:hanging="286"/>
      </w:pPr>
      <w:rPr>
        <w:rFonts w:ascii="Times New Roman" w:hAnsi="Times New Roman" w:cs="Times New Roman"/>
        <w:b w:val="0"/>
        <w:bCs w:val="0"/>
        <w:w w:val="99"/>
        <w:sz w:val="20"/>
        <w:szCs w:val="20"/>
      </w:rPr>
    </w:lvl>
    <w:lvl w:ilvl="1">
      <w:start w:val="1"/>
      <w:numFmt w:val="decimal"/>
      <w:lvlText w:val="%2."/>
      <w:lvlJc w:val="left"/>
      <w:pPr>
        <w:ind w:left="898" w:hanging="360"/>
      </w:pPr>
      <w:rPr>
        <w:rFonts w:ascii="Times New Roman" w:hAnsi="Times New Roman" w:cs="Times New Roman"/>
        <w:b w:val="0"/>
        <w:bCs w:val="0"/>
        <w:w w:val="100"/>
        <w:sz w:val="24"/>
        <w:szCs w:val="24"/>
      </w:rPr>
    </w:lvl>
    <w:lvl w:ilvl="2">
      <w:numFmt w:val="bullet"/>
      <w:lvlText w:val="•"/>
      <w:lvlJc w:val="left"/>
      <w:pPr>
        <w:ind w:left="1869" w:hanging="360"/>
      </w:pPr>
    </w:lvl>
    <w:lvl w:ilvl="3">
      <w:numFmt w:val="bullet"/>
      <w:lvlText w:val="•"/>
      <w:lvlJc w:val="left"/>
      <w:pPr>
        <w:ind w:left="2839" w:hanging="360"/>
      </w:pPr>
    </w:lvl>
    <w:lvl w:ilvl="4">
      <w:numFmt w:val="bullet"/>
      <w:lvlText w:val="•"/>
      <w:lvlJc w:val="left"/>
      <w:pPr>
        <w:ind w:left="3808" w:hanging="360"/>
      </w:pPr>
    </w:lvl>
    <w:lvl w:ilvl="5">
      <w:numFmt w:val="bullet"/>
      <w:lvlText w:val="•"/>
      <w:lvlJc w:val="left"/>
      <w:pPr>
        <w:ind w:left="4778" w:hanging="360"/>
      </w:pPr>
    </w:lvl>
    <w:lvl w:ilvl="6">
      <w:numFmt w:val="bullet"/>
      <w:lvlText w:val="•"/>
      <w:lvlJc w:val="left"/>
      <w:pPr>
        <w:ind w:left="5748" w:hanging="360"/>
      </w:pPr>
    </w:lvl>
    <w:lvl w:ilvl="7">
      <w:numFmt w:val="bullet"/>
      <w:lvlText w:val="•"/>
      <w:lvlJc w:val="left"/>
      <w:pPr>
        <w:ind w:left="6717" w:hanging="360"/>
      </w:pPr>
    </w:lvl>
    <w:lvl w:ilvl="8">
      <w:numFmt w:val="bullet"/>
      <w:lvlText w:val="•"/>
      <w:lvlJc w:val="left"/>
      <w:pPr>
        <w:ind w:left="7687" w:hanging="360"/>
      </w:pPr>
    </w:lvl>
  </w:abstractNum>
  <w:abstractNum w:abstractNumId="2" w15:restartNumberingAfterBreak="0">
    <w:nsid w:val="00000404"/>
    <w:multiLevelType w:val="multilevel"/>
    <w:tmpl w:val="FFFFFFFF"/>
    <w:lvl w:ilvl="0">
      <w:start w:val="1"/>
      <w:numFmt w:val="decimal"/>
      <w:lvlText w:val="%1."/>
      <w:lvlJc w:val="left"/>
      <w:pPr>
        <w:ind w:left="898" w:hanging="360"/>
      </w:pPr>
      <w:rPr>
        <w:rFonts w:ascii="Times New Roman" w:hAnsi="Times New Roman" w:cs="Times New Roman"/>
        <w:b w:val="0"/>
        <w:bCs w:val="0"/>
        <w:w w:val="100"/>
        <w:sz w:val="24"/>
        <w:szCs w:val="24"/>
      </w:rPr>
    </w:lvl>
    <w:lvl w:ilvl="1">
      <w:numFmt w:val="bullet"/>
      <w:lvlText w:val="•"/>
      <w:lvlJc w:val="left"/>
      <w:pPr>
        <w:ind w:left="1772" w:hanging="360"/>
      </w:pPr>
    </w:lvl>
    <w:lvl w:ilvl="2">
      <w:numFmt w:val="bullet"/>
      <w:lvlText w:val="•"/>
      <w:lvlJc w:val="left"/>
      <w:pPr>
        <w:ind w:left="2645" w:hanging="360"/>
      </w:pPr>
    </w:lvl>
    <w:lvl w:ilvl="3">
      <w:numFmt w:val="bullet"/>
      <w:lvlText w:val="•"/>
      <w:lvlJc w:val="left"/>
      <w:pPr>
        <w:ind w:left="3517" w:hanging="360"/>
      </w:pPr>
    </w:lvl>
    <w:lvl w:ilvl="4">
      <w:numFmt w:val="bullet"/>
      <w:lvlText w:val="•"/>
      <w:lvlJc w:val="left"/>
      <w:pPr>
        <w:ind w:left="4390" w:hanging="360"/>
      </w:pPr>
    </w:lvl>
    <w:lvl w:ilvl="5">
      <w:numFmt w:val="bullet"/>
      <w:lvlText w:val="•"/>
      <w:lvlJc w:val="left"/>
      <w:pPr>
        <w:ind w:left="5263" w:hanging="360"/>
      </w:pPr>
    </w:lvl>
    <w:lvl w:ilvl="6">
      <w:numFmt w:val="bullet"/>
      <w:lvlText w:val="•"/>
      <w:lvlJc w:val="left"/>
      <w:pPr>
        <w:ind w:left="6135" w:hanging="360"/>
      </w:pPr>
    </w:lvl>
    <w:lvl w:ilvl="7">
      <w:numFmt w:val="bullet"/>
      <w:lvlText w:val="•"/>
      <w:lvlJc w:val="left"/>
      <w:pPr>
        <w:ind w:left="7008" w:hanging="360"/>
      </w:pPr>
    </w:lvl>
    <w:lvl w:ilvl="8">
      <w:numFmt w:val="bullet"/>
      <w:lvlText w:val="•"/>
      <w:lvlJc w:val="left"/>
      <w:pPr>
        <w:ind w:left="7881" w:hanging="360"/>
      </w:pPr>
    </w:lvl>
  </w:abstractNum>
  <w:abstractNum w:abstractNumId="3" w15:restartNumberingAfterBreak="0">
    <w:nsid w:val="00000405"/>
    <w:multiLevelType w:val="multilevel"/>
    <w:tmpl w:val="FFFFFFFF"/>
    <w:lvl w:ilvl="0">
      <w:start w:val="1"/>
      <w:numFmt w:val="decimal"/>
      <w:lvlText w:val="%1."/>
      <w:lvlJc w:val="left"/>
      <w:pPr>
        <w:ind w:left="898" w:hanging="360"/>
      </w:pPr>
      <w:rPr>
        <w:rFonts w:ascii="Times New Roman" w:hAnsi="Times New Roman" w:cs="Times New Roman"/>
        <w:b w:val="0"/>
        <w:bCs w:val="0"/>
        <w:w w:val="100"/>
        <w:sz w:val="24"/>
        <w:szCs w:val="24"/>
      </w:rPr>
    </w:lvl>
    <w:lvl w:ilvl="1">
      <w:numFmt w:val="bullet"/>
      <w:lvlText w:val="•"/>
      <w:lvlJc w:val="left"/>
      <w:pPr>
        <w:ind w:left="1772" w:hanging="360"/>
      </w:pPr>
    </w:lvl>
    <w:lvl w:ilvl="2">
      <w:numFmt w:val="bullet"/>
      <w:lvlText w:val="•"/>
      <w:lvlJc w:val="left"/>
      <w:pPr>
        <w:ind w:left="2645" w:hanging="360"/>
      </w:pPr>
    </w:lvl>
    <w:lvl w:ilvl="3">
      <w:numFmt w:val="bullet"/>
      <w:lvlText w:val="•"/>
      <w:lvlJc w:val="left"/>
      <w:pPr>
        <w:ind w:left="3517" w:hanging="360"/>
      </w:pPr>
    </w:lvl>
    <w:lvl w:ilvl="4">
      <w:numFmt w:val="bullet"/>
      <w:lvlText w:val="•"/>
      <w:lvlJc w:val="left"/>
      <w:pPr>
        <w:ind w:left="4390" w:hanging="360"/>
      </w:pPr>
    </w:lvl>
    <w:lvl w:ilvl="5">
      <w:numFmt w:val="bullet"/>
      <w:lvlText w:val="•"/>
      <w:lvlJc w:val="left"/>
      <w:pPr>
        <w:ind w:left="5263" w:hanging="360"/>
      </w:pPr>
    </w:lvl>
    <w:lvl w:ilvl="6">
      <w:numFmt w:val="bullet"/>
      <w:lvlText w:val="•"/>
      <w:lvlJc w:val="left"/>
      <w:pPr>
        <w:ind w:left="6135" w:hanging="360"/>
      </w:pPr>
    </w:lvl>
    <w:lvl w:ilvl="7">
      <w:numFmt w:val="bullet"/>
      <w:lvlText w:val="•"/>
      <w:lvlJc w:val="left"/>
      <w:pPr>
        <w:ind w:left="7008" w:hanging="360"/>
      </w:pPr>
    </w:lvl>
    <w:lvl w:ilvl="8">
      <w:numFmt w:val="bullet"/>
      <w:lvlText w:val="•"/>
      <w:lvlJc w:val="left"/>
      <w:pPr>
        <w:ind w:left="7881" w:hanging="360"/>
      </w:pPr>
    </w:lvl>
  </w:abstractNum>
  <w:abstractNum w:abstractNumId="4" w15:restartNumberingAfterBreak="0">
    <w:nsid w:val="00000406"/>
    <w:multiLevelType w:val="multilevel"/>
    <w:tmpl w:val="FFFFFFFF"/>
    <w:lvl w:ilvl="0">
      <w:start w:val="1"/>
      <w:numFmt w:val="decimal"/>
      <w:lvlText w:val="%1."/>
      <w:lvlJc w:val="left"/>
      <w:pPr>
        <w:ind w:left="898" w:hanging="360"/>
      </w:pPr>
      <w:rPr>
        <w:rFonts w:ascii="Times New Roman" w:hAnsi="Times New Roman" w:cs="Times New Roman"/>
        <w:b w:val="0"/>
        <w:bCs w:val="0"/>
        <w:w w:val="100"/>
        <w:sz w:val="24"/>
        <w:szCs w:val="24"/>
      </w:rPr>
    </w:lvl>
    <w:lvl w:ilvl="1">
      <w:numFmt w:val="bullet"/>
      <w:lvlText w:val="•"/>
      <w:lvlJc w:val="left"/>
      <w:pPr>
        <w:ind w:left="1772" w:hanging="360"/>
      </w:pPr>
    </w:lvl>
    <w:lvl w:ilvl="2">
      <w:numFmt w:val="bullet"/>
      <w:lvlText w:val="•"/>
      <w:lvlJc w:val="left"/>
      <w:pPr>
        <w:ind w:left="2645" w:hanging="360"/>
      </w:pPr>
    </w:lvl>
    <w:lvl w:ilvl="3">
      <w:numFmt w:val="bullet"/>
      <w:lvlText w:val="•"/>
      <w:lvlJc w:val="left"/>
      <w:pPr>
        <w:ind w:left="3517" w:hanging="360"/>
      </w:pPr>
    </w:lvl>
    <w:lvl w:ilvl="4">
      <w:numFmt w:val="bullet"/>
      <w:lvlText w:val="•"/>
      <w:lvlJc w:val="left"/>
      <w:pPr>
        <w:ind w:left="4390" w:hanging="360"/>
      </w:pPr>
    </w:lvl>
    <w:lvl w:ilvl="5">
      <w:numFmt w:val="bullet"/>
      <w:lvlText w:val="•"/>
      <w:lvlJc w:val="left"/>
      <w:pPr>
        <w:ind w:left="5263" w:hanging="360"/>
      </w:pPr>
    </w:lvl>
    <w:lvl w:ilvl="6">
      <w:numFmt w:val="bullet"/>
      <w:lvlText w:val="•"/>
      <w:lvlJc w:val="left"/>
      <w:pPr>
        <w:ind w:left="6135" w:hanging="360"/>
      </w:pPr>
    </w:lvl>
    <w:lvl w:ilvl="7">
      <w:numFmt w:val="bullet"/>
      <w:lvlText w:val="•"/>
      <w:lvlJc w:val="left"/>
      <w:pPr>
        <w:ind w:left="7008" w:hanging="360"/>
      </w:pPr>
    </w:lvl>
    <w:lvl w:ilvl="8">
      <w:numFmt w:val="bullet"/>
      <w:lvlText w:val="•"/>
      <w:lvlJc w:val="left"/>
      <w:pPr>
        <w:ind w:left="7881" w:hanging="360"/>
      </w:pPr>
    </w:lvl>
  </w:abstractNum>
  <w:abstractNum w:abstractNumId="5" w15:restartNumberingAfterBreak="0">
    <w:nsid w:val="00000407"/>
    <w:multiLevelType w:val="multilevel"/>
    <w:tmpl w:val="FFFFFFFF"/>
    <w:lvl w:ilvl="0">
      <w:start w:val="2"/>
      <w:numFmt w:val="decimal"/>
      <w:lvlText w:val="(%1)"/>
      <w:lvlJc w:val="left"/>
      <w:pPr>
        <w:ind w:left="178" w:hanging="368"/>
      </w:pPr>
      <w:rPr>
        <w:rFonts w:ascii="Times New Roman" w:hAnsi="Times New Roman" w:cs="Times New Roman"/>
        <w:b w:val="0"/>
        <w:bCs w:val="0"/>
        <w:spacing w:val="-1"/>
        <w:w w:val="100"/>
        <w:sz w:val="24"/>
        <w:szCs w:val="24"/>
      </w:rPr>
    </w:lvl>
    <w:lvl w:ilvl="1">
      <w:numFmt w:val="bullet"/>
      <w:lvlText w:val="•"/>
      <w:lvlJc w:val="left"/>
      <w:pPr>
        <w:ind w:left="1124" w:hanging="368"/>
      </w:pPr>
    </w:lvl>
    <w:lvl w:ilvl="2">
      <w:numFmt w:val="bullet"/>
      <w:lvlText w:val="•"/>
      <w:lvlJc w:val="left"/>
      <w:pPr>
        <w:ind w:left="2069" w:hanging="368"/>
      </w:pPr>
    </w:lvl>
    <w:lvl w:ilvl="3">
      <w:numFmt w:val="bullet"/>
      <w:lvlText w:val="•"/>
      <w:lvlJc w:val="left"/>
      <w:pPr>
        <w:ind w:left="3013" w:hanging="368"/>
      </w:pPr>
    </w:lvl>
    <w:lvl w:ilvl="4">
      <w:numFmt w:val="bullet"/>
      <w:lvlText w:val="•"/>
      <w:lvlJc w:val="left"/>
      <w:pPr>
        <w:ind w:left="3958" w:hanging="368"/>
      </w:pPr>
    </w:lvl>
    <w:lvl w:ilvl="5">
      <w:numFmt w:val="bullet"/>
      <w:lvlText w:val="•"/>
      <w:lvlJc w:val="left"/>
      <w:pPr>
        <w:ind w:left="4903" w:hanging="368"/>
      </w:pPr>
    </w:lvl>
    <w:lvl w:ilvl="6">
      <w:numFmt w:val="bullet"/>
      <w:lvlText w:val="•"/>
      <w:lvlJc w:val="left"/>
      <w:pPr>
        <w:ind w:left="5847" w:hanging="368"/>
      </w:pPr>
    </w:lvl>
    <w:lvl w:ilvl="7">
      <w:numFmt w:val="bullet"/>
      <w:lvlText w:val="•"/>
      <w:lvlJc w:val="left"/>
      <w:pPr>
        <w:ind w:left="6792" w:hanging="368"/>
      </w:pPr>
    </w:lvl>
    <w:lvl w:ilvl="8">
      <w:numFmt w:val="bullet"/>
      <w:lvlText w:val="•"/>
      <w:lvlJc w:val="left"/>
      <w:pPr>
        <w:ind w:left="7737" w:hanging="368"/>
      </w:pPr>
    </w:lvl>
  </w:abstractNum>
  <w:abstractNum w:abstractNumId="6" w15:restartNumberingAfterBreak="0">
    <w:nsid w:val="00000408"/>
    <w:multiLevelType w:val="multilevel"/>
    <w:tmpl w:val="FFFFFFFF"/>
    <w:lvl w:ilvl="0">
      <w:start w:val="2"/>
      <w:numFmt w:val="decimal"/>
      <w:lvlText w:val="(%1)"/>
      <w:lvlJc w:val="left"/>
      <w:pPr>
        <w:ind w:left="178" w:hanging="339"/>
      </w:pPr>
      <w:rPr>
        <w:rFonts w:ascii="Times New Roman" w:hAnsi="Times New Roman" w:cs="Times New Roman"/>
        <w:b w:val="0"/>
        <w:bCs w:val="0"/>
        <w:spacing w:val="-1"/>
        <w:w w:val="100"/>
        <w:sz w:val="24"/>
        <w:szCs w:val="24"/>
      </w:rPr>
    </w:lvl>
    <w:lvl w:ilvl="1">
      <w:start w:val="1"/>
      <w:numFmt w:val="decimal"/>
      <w:lvlText w:val="%2."/>
      <w:lvlJc w:val="left"/>
      <w:pPr>
        <w:ind w:left="1954" w:hanging="360"/>
      </w:pPr>
      <w:rPr>
        <w:rFonts w:ascii="Times New Roman" w:hAnsi="Times New Roman" w:cs="Times New Roman"/>
        <w:b w:val="0"/>
        <w:bCs w:val="0"/>
        <w:w w:val="100"/>
        <w:sz w:val="24"/>
        <w:szCs w:val="24"/>
      </w:rPr>
    </w:lvl>
    <w:lvl w:ilvl="2">
      <w:numFmt w:val="bullet"/>
      <w:lvlText w:val="•"/>
      <w:lvlJc w:val="left"/>
      <w:pPr>
        <w:ind w:left="2811" w:hanging="360"/>
      </w:pPr>
    </w:lvl>
    <w:lvl w:ilvl="3">
      <w:numFmt w:val="bullet"/>
      <w:lvlText w:val="•"/>
      <w:lvlJc w:val="left"/>
      <w:pPr>
        <w:ind w:left="3663" w:hanging="360"/>
      </w:pPr>
    </w:lvl>
    <w:lvl w:ilvl="4">
      <w:numFmt w:val="bullet"/>
      <w:lvlText w:val="•"/>
      <w:lvlJc w:val="left"/>
      <w:pPr>
        <w:ind w:left="4515" w:hanging="360"/>
      </w:pPr>
    </w:lvl>
    <w:lvl w:ilvl="5">
      <w:numFmt w:val="bullet"/>
      <w:lvlText w:val="•"/>
      <w:lvlJc w:val="left"/>
      <w:pPr>
        <w:ind w:left="5367" w:hanging="360"/>
      </w:pPr>
    </w:lvl>
    <w:lvl w:ilvl="6">
      <w:numFmt w:val="bullet"/>
      <w:lvlText w:val="•"/>
      <w:lvlJc w:val="left"/>
      <w:pPr>
        <w:ind w:left="6219" w:hanging="360"/>
      </w:pPr>
    </w:lvl>
    <w:lvl w:ilvl="7">
      <w:numFmt w:val="bullet"/>
      <w:lvlText w:val="•"/>
      <w:lvlJc w:val="left"/>
      <w:pPr>
        <w:ind w:left="7070" w:hanging="360"/>
      </w:pPr>
    </w:lvl>
    <w:lvl w:ilvl="8">
      <w:numFmt w:val="bullet"/>
      <w:lvlText w:val="•"/>
      <w:lvlJc w:val="left"/>
      <w:pPr>
        <w:ind w:left="7922" w:hanging="360"/>
      </w:pPr>
    </w:lvl>
  </w:abstractNum>
  <w:abstractNum w:abstractNumId="7" w15:restartNumberingAfterBreak="0">
    <w:nsid w:val="00000409"/>
    <w:multiLevelType w:val="multilevel"/>
    <w:tmpl w:val="FFFFFFFF"/>
    <w:lvl w:ilvl="0">
      <w:start w:val="2"/>
      <w:numFmt w:val="decimal"/>
      <w:lvlText w:val="(%1)"/>
      <w:lvlJc w:val="left"/>
      <w:pPr>
        <w:ind w:left="178" w:hanging="396"/>
      </w:pPr>
      <w:rPr>
        <w:rFonts w:ascii="Times New Roman" w:hAnsi="Times New Roman" w:cs="Times New Roman"/>
        <w:b w:val="0"/>
        <w:bCs w:val="0"/>
        <w:spacing w:val="-1"/>
        <w:w w:val="100"/>
        <w:sz w:val="24"/>
        <w:szCs w:val="24"/>
      </w:rPr>
    </w:lvl>
    <w:lvl w:ilvl="1">
      <w:numFmt w:val="bullet"/>
      <w:lvlText w:val="•"/>
      <w:lvlJc w:val="left"/>
      <w:pPr>
        <w:ind w:left="1124" w:hanging="396"/>
      </w:pPr>
    </w:lvl>
    <w:lvl w:ilvl="2">
      <w:numFmt w:val="bullet"/>
      <w:lvlText w:val="•"/>
      <w:lvlJc w:val="left"/>
      <w:pPr>
        <w:ind w:left="2069" w:hanging="396"/>
      </w:pPr>
    </w:lvl>
    <w:lvl w:ilvl="3">
      <w:numFmt w:val="bullet"/>
      <w:lvlText w:val="•"/>
      <w:lvlJc w:val="left"/>
      <w:pPr>
        <w:ind w:left="3013" w:hanging="396"/>
      </w:pPr>
    </w:lvl>
    <w:lvl w:ilvl="4">
      <w:numFmt w:val="bullet"/>
      <w:lvlText w:val="•"/>
      <w:lvlJc w:val="left"/>
      <w:pPr>
        <w:ind w:left="3958" w:hanging="396"/>
      </w:pPr>
    </w:lvl>
    <w:lvl w:ilvl="5">
      <w:numFmt w:val="bullet"/>
      <w:lvlText w:val="•"/>
      <w:lvlJc w:val="left"/>
      <w:pPr>
        <w:ind w:left="4903" w:hanging="396"/>
      </w:pPr>
    </w:lvl>
    <w:lvl w:ilvl="6">
      <w:numFmt w:val="bullet"/>
      <w:lvlText w:val="•"/>
      <w:lvlJc w:val="left"/>
      <w:pPr>
        <w:ind w:left="5847" w:hanging="396"/>
      </w:pPr>
    </w:lvl>
    <w:lvl w:ilvl="7">
      <w:numFmt w:val="bullet"/>
      <w:lvlText w:val="•"/>
      <w:lvlJc w:val="left"/>
      <w:pPr>
        <w:ind w:left="6792" w:hanging="396"/>
      </w:pPr>
    </w:lvl>
    <w:lvl w:ilvl="8">
      <w:numFmt w:val="bullet"/>
      <w:lvlText w:val="•"/>
      <w:lvlJc w:val="left"/>
      <w:pPr>
        <w:ind w:left="7737" w:hanging="396"/>
      </w:pPr>
    </w:lvl>
  </w:abstractNum>
  <w:abstractNum w:abstractNumId="8" w15:restartNumberingAfterBreak="0">
    <w:nsid w:val="0000040A"/>
    <w:multiLevelType w:val="multilevel"/>
    <w:tmpl w:val="FFFFFFFF"/>
    <w:lvl w:ilvl="0">
      <w:start w:val="2"/>
      <w:numFmt w:val="decimal"/>
      <w:lvlText w:val="(%1)"/>
      <w:lvlJc w:val="left"/>
      <w:pPr>
        <w:ind w:left="178" w:hanging="389"/>
      </w:pPr>
      <w:rPr>
        <w:rFonts w:ascii="Times New Roman" w:hAnsi="Times New Roman" w:cs="Times New Roman"/>
        <w:b w:val="0"/>
        <w:bCs w:val="0"/>
        <w:spacing w:val="-1"/>
        <w:w w:val="100"/>
        <w:sz w:val="24"/>
        <w:szCs w:val="24"/>
      </w:rPr>
    </w:lvl>
    <w:lvl w:ilvl="1">
      <w:numFmt w:val="bullet"/>
      <w:lvlText w:val="•"/>
      <w:lvlJc w:val="left"/>
      <w:pPr>
        <w:ind w:left="1124" w:hanging="389"/>
      </w:pPr>
    </w:lvl>
    <w:lvl w:ilvl="2">
      <w:numFmt w:val="bullet"/>
      <w:lvlText w:val="•"/>
      <w:lvlJc w:val="left"/>
      <w:pPr>
        <w:ind w:left="2069" w:hanging="389"/>
      </w:pPr>
    </w:lvl>
    <w:lvl w:ilvl="3">
      <w:numFmt w:val="bullet"/>
      <w:lvlText w:val="•"/>
      <w:lvlJc w:val="left"/>
      <w:pPr>
        <w:ind w:left="3013" w:hanging="389"/>
      </w:pPr>
    </w:lvl>
    <w:lvl w:ilvl="4">
      <w:numFmt w:val="bullet"/>
      <w:lvlText w:val="•"/>
      <w:lvlJc w:val="left"/>
      <w:pPr>
        <w:ind w:left="3958" w:hanging="389"/>
      </w:pPr>
    </w:lvl>
    <w:lvl w:ilvl="5">
      <w:numFmt w:val="bullet"/>
      <w:lvlText w:val="•"/>
      <w:lvlJc w:val="left"/>
      <w:pPr>
        <w:ind w:left="4903" w:hanging="389"/>
      </w:pPr>
    </w:lvl>
    <w:lvl w:ilvl="6">
      <w:numFmt w:val="bullet"/>
      <w:lvlText w:val="•"/>
      <w:lvlJc w:val="left"/>
      <w:pPr>
        <w:ind w:left="5847" w:hanging="389"/>
      </w:pPr>
    </w:lvl>
    <w:lvl w:ilvl="7">
      <w:numFmt w:val="bullet"/>
      <w:lvlText w:val="•"/>
      <w:lvlJc w:val="left"/>
      <w:pPr>
        <w:ind w:left="6792" w:hanging="389"/>
      </w:pPr>
    </w:lvl>
    <w:lvl w:ilvl="8">
      <w:numFmt w:val="bullet"/>
      <w:lvlText w:val="•"/>
      <w:lvlJc w:val="left"/>
      <w:pPr>
        <w:ind w:left="7737" w:hanging="389"/>
      </w:pPr>
    </w:lvl>
  </w:abstractNum>
  <w:abstractNum w:abstractNumId="9" w15:restartNumberingAfterBreak="0">
    <w:nsid w:val="0000040B"/>
    <w:multiLevelType w:val="multilevel"/>
    <w:tmpl w:val="FFFFFFFF"/>
    <w:lvl w:ilvl="0">
      <w:start w:val="2"/>
      <w:numFmt w:val="decimal"/>
      <w:lvlText w:val="(%1)"/>
      <w:lvlJc w:val="left"/>
      <w:pPr>
        <w:ind w:left="178" w:hanging="389"/>
      </w:pPr>
      <w:rPr>
        <w:rFonts w:ascii="Times New Roman" w:hAnsi="Times New Roman" w:cs="Times New Roman"/>
        <w:b w:val="0"/>
        <w:bCs w:val="0"/>
        <w:spacing w:val="-1"/>
        <w:w w:val="100"/>
        <w:sz w:val="24"/>
        <w:szCs w:val="24"/>
      </w:rPr>
    </w:lvl>
    <w:lvl w:ilvl="1">
      <w:start w:val="1"/>
      <w:numFmt w:val="decimal"/>
      <w:lvlText w:val="[%2]"/>
      <w:lvlJc w:val="left"/>
      <w:pPr>
        <w:ind w:left="1116" w:hanging="312"/>
      </w:pPr>
      <w:rPr>
        <w:rFonts w:ascii="Times New Roman" w:hAnsi="Times New Roman" w:cs="Times New Roman"/>
        <w:b w:val="0"/>
        <w:bCs w:val="0"/>
        <w:w w:val="99"/>
        <w:sz w:val="20"/>
        <w:szCs w:val="20"/>
      </w:rPr>
    </w:lvl>
    <w:lvl w:ilvl="2">
      <w:numFmt w:val="bullet"/>
      <w:lvlText w:val="•"/>
      <w:lvlJc w:val="left"/>
      <w:pPr>
        <w:ind w:left="2065" w:hanging="312"/>
      </w:pPr>
    </w:lvl>
    <w:lvl w:ilvl="3">
      <w:numFmt w:val="bullet"/>
      <w:lvlText w:val="•"/>
      <w:lvlJc w:val="left"/>
      <w:pPr>
        <w:ind w:left="3010" w:hanging="312"/>
      </w:pPr>
    </w:lvl>
    <w:lvl w:ilvl="4">
      <w:numFmt w:val="bullet"/>
      <w:lvlText w:val="•"/>
      <w:lvlJc w:val="left"/>
      <w:pPr>
        <w:ind w:left="3955" w:hanging="312"/>
      </w:pPr>
    </w:lvl>
    <w:lvl w:ilvl="5">
      <w:numFmt w:val="bullet"/>
      <w:lvlText w:val="•"/>
      <w:lvlJc w:val="left"/>
      <w:pPr>
        <w:ind w:left="4900" w:hanging="312"/>
      </w:pPr>
    </w:lvl>
    <w:lvl w:ilvl="6">
      <w:numFmt w:val="bullet"/>
      <w:lvlText w:val="•"/>
      <w:lvlJc w:val="left"/>
      <w:pPr>
        <w:ind w:left="5845" w:hanging="312"/>
      </w:pPr>
    </w:lvl>
    <w:lvl w:ilvl="7">
      <w:numFmt w:val="bullet"/>
      <w:lvlText w:val="•"/>
      <w:lvlJc w:val="left"/>
      <w:pPr>
        <w:ind w:left="6790" w:hanging="312"/>
      </w:pPr>
    </w:lvl>
    <w:lvl w:ilvl="8">
      <w:numFmt w:val="bullet"/>
      <w:lvlText w:val="•"/>
      <w:lvlJc w:val="left"/>
      <w:pPr>
        <w:ind w:left="7736" w:hanging="312"/>
      </w:pPr>
    </w:lvl>
  </w:abstractNum>
  <w:abstractNum w:abstractNumId="10" w15:restartNumberingAfterBreak="0">
    <w:nsid w:val="026165F8"/>
    <w:multiLevelType w:val="hybridMultilevel"/>
    <w:tmpl w:val="5376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6E4994"/>
    <w:multiLevelType w:val="hybridMultilevel"/>
    <w:tmpl w:val="042ED430"/>
    <w:lvl w:ilvl="0" w:tplc="EAB61106">
      <w:start w:val="1"/>
      <w:numFmt w:val="lowerLetter"/>
      <w:lvlText w:val="%1)"/>
      <w:lvlJc w:val="left"/>
      <w:pPr>
        <w:ind w:left="116" w:hanging="271"/>
        <w:jc w:val="left"/>
      </w:pPr>
      <w:rPr>
        <w:rFonts w:ascii="Times New Roman" w:eastAsia="Times New Roman" w:hAnsi="Times New Roman" w:cs="Times New Roman" w:hint="default"/>
        <w:spacing w:val="-1"/>
        <w:w w:val="100"/>
        <w:sz w:val="24"/>
        <w:szCs w:val="24"/>
        <w:lang w:val="tr-TR" w:eastAsia="en-US" w:bidi="ar-SA"/>
      </w:rPr>
    </w:lvl>
    <w:lvl w:ilvl="1" w:tplc="5E42A6B6">
      <w:numFmt w:val="bullet"/>
      <w:lvlText w:val="•"/>
      <w:lvlJc w:val="left"/>
      <w:pPr>
        <w:ind w:left="1046" w:hanging="271"/>
      </w:pPr>
      <w:rPr>
        <w:rFonts w:hint="default"/>
        <w:lang w:val="tr-TR" w:eastAsia="en-US" w:bidi="ar-SA"/>
      </w:rPr>
    </w:lvl>
    <w:lvl w:ilvl="2" w:tplc="3DCC29C8">
      <w:numFmt w:val="bullet"/>
      <w:lvlText w:val="•"/>
      <w:lvlJc w:val="left"/>
      <w:pPr>
        <w:ind w:left="1973" w:hanging="271"/>
      </w:pPr>
      <w:rPr>
        <w:rFonts w:hint="default"/>
        <w:lang w:val="tr-TR" w:eastAsia="en-US" w:bidi="ar-SA"/>
      </w:rPr>
    </w:lvl>
    <w:lvl w:ilvl="3" w:tplc="244CBBCC">
      <w:numFmt w:val="bullet"/>
      <w:lvlText w:val="•"/>
      <w:lvlJc w:val="left"/>
      <w:pPr>
        <w:ind w:left="2899" w:hanging="271"/>
      </w:pPr>
      <w:rPr>
        <w:rFonts w:hint="default"/>
        <w:lang w:val="tr-TR" w:eastAsia="en-US" w:bidi="ar-SA"/>
      </w:rPr>
    </w:lvl>
    <w:lvl w:ilvl="4" w:tplc="1FD6D102">
      <w:numFmt w:val="bullet"/>
      <w:lvlText w:val="•"/>
      <w:lvlJc w:val="left"/>
      <w:pPr>
        <w:ind w:left="3826" w:hanging="271"/>
      </w:pPr>
      <w:rPr>
        <w:rFonts w:hint="default"/>
        <w:lang w:val="tr-TR" w:eastAsia="en-US" w:bidi="ar-SA"/>
      </w:rPr>
    </w:lvl>
    <w:lvl w:ilvl="5" w:tplc="D01C7776">
      <w:numFmt w:val="bullet"/>
      <w:lvlText w:val="•"/>
      <w:lvlJc w:val="left"/>
      <w:pPr>
        <w:ind w:left="4753" w:hanging="271"/>
      </w:pPr>
      <w:rPr>
        <w:rFonts w:hint="default"/>
        <w:lang w:val="tr-TR" w:eastAsia="en-US" w:bidi="ar-SA"/>
      </w:rPr>
    </w:lvl>
    <w:lvl w:ilvl="6" w:tplc="733C2D9A">
      <w:numFmt w:val="bullet"/>
      <w:lvlText w:val="•"/>
      <w:lvlJc w:val="left"/>
      <w:pPr>
        <w:ind w:left="5679" w:hanging="271"/>
      </w:pPr>
      <w:rPr>
        <w:rFonts w:hint="default"/>
        <w:lang w:val="tr-TR" w:eastAsia="en-US" w:bidi="ar-SA"/>
      </w:rPr>
    </w:lvl>
    <w:lvl w:ilvl="7" w:tplc="F4AC3590">
      <w:numFmt w:val="bullet"/>
      <w:lvlText w:val="•"/>
      <w:lvlJc w:val="left"/>
      <w:pPr>
        <w:ind w:left="6606" w:hanging="271"/>
      </w:pPr>
      <w:rPr>
        <w:rFonts w:hint="default"/>
        <w:lang w:val="tr-TR" w:eastAsia="en-US" w:bidi="ar-SA"/>
      </w:rPr>
    </w:lvl>
    <w:lvl w:ilvl="8" w:tplc="5CEC1E88">
      <w:numFmt w:val="bullet"/>
      <w:lvlText w:val="•"/>
      <w:lvlJc w:val="left"/>
      <w:pPr>
        <w:ind w:left="7533" w:hanging="271"/>
      </w:pPr>
      <w:rPr>
        <w:rFonts w:hint="default"/>
        <w:lang w:val="tr-TR" w:eastAsia="en-US" w:bidi="ar-SA"/>
      </w:rPr>
    </w:lvl>
  </w:abstractNum>
  <w:abstractNum w:abstractNumId="12" w15:restartNumberingAfterBreak="0">
    <w:nsid w:val="099E2A68"/>
    <w:multiLevelType w:val="hybridMultilevel"/>
    <w:tmpl w:val="3768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7514D0"/>
    <w:multiLevelType w:val="hybridMultilevel"/>
    <w:tmpl w:val="5A22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C45A32"/>
    <w:multiLevelType w:val="hybridMultilevel"/>
    <w:tmpl w:val="01D0D1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98229EA"/>
    <w:multiLevelType w:val="hybridMultilevel"/>
    <w:tmpl w:val="5BAC3E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D153462"/>
    <w:multiLevelType w:val="hybridMultilevel"/>
    <w:tmpl w:val="A0B4B4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EA1214A"/>
    <w:multiLevelType w:val="hybridMultilevel"/>
    <w:tmpl w:val="99D28C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0CF3661"/>
    <w:multiLevelType w:val="hybridMultilevel"/>
    <w:tmpl w:val="B04A7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A21D9C"/>
    <w:multiLevelType w:val="hybridMultilevel"/>
    <w:tmpl w:val="3A006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31894"/>
    <w:multiLevelType w:val="hybridMultilevel"/>
    <w:tmpl w:val="20C2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007DED"/>
    <w:multiLevelType w:val="hybridMultilevel"/>
    <w:tmpl w:val="9618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26522C"/>
    <w:multiLevelType w:val="hybridMultilevel"/>
    <w:tmpl w:val="5C42D57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72268F"/>
    <w:multiLevelType w:val="hybridMultilevel"/>
    <w:tmpl w:val="CCB0085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40B2DEF"/>
    <w:multiLevelType w:val="hybridMultilevel"/>
    <w:tmpl w:val="0E3A0E0E"/>
    <w:lvl w:ilvl="0" w:tplc="75F47B50">
      <w:start w:val="1"/>
      <w:numFmt w:val="lowerLetter"/>
      <w:lvlText w:val="%1)"/>
      <w:lvlJc w:val="left"/>
      <w:pPr>
        <w:ind w:left="116" w:hanging="276"/>
        <w:jc w:val="left"/>
      </w:pPr>
      <w:rPr>
        <w:rFonts w:ascii="Times New Roman" w:eastAsia="Times New Roman" w:hAnsi="Times New Roman" w:cs="Times New Roman" w:hint="default"/>
        <w:b/>
        <w:bCs/>
        <w:spacing w:val="-30"/>
        <w:w w:val="100"/>
        <w:sz w:val="24"/>
        <w:szCs w:val="24"/>
        <w:lang w:val="tr-TR" w:eastAsia="en-US" w:bidi="ar-SA"/>
      </w:rPr>
    </w:lvl>
    <w:lvl w:ilvl="1" w:tplc="49D24C18">
      <w:numFmt w:val="bullet"/>
      <w:lvlText w:val="•"/>
      <w:lvlJc w:val="left"/>
      <w:pPr>
        <w:ind w:left="1046" w:hanging="276"/>
      </w:pPr>
      <w:rPr>
        <w:rFonts w:hint="default"/>
        <w:lang w:val="tr-TR" w:eastAsia="en-US" w:bidi="ar-SA"/>
      </w:rPr>
    </w:lvl>
    <w:lvl w:ilvl="2" w:tplc="C8945B00">
      <w:numFmt w:val="bullet"/>
      <w:lvlText w:val="•"/>
      <w:lvlJc w:val="left"/>
      <w:pPr>
        <w:ind w:left="1973" w:hanging="276"/>
      </w:pPr>
      <w:rPr>
        <w:rFonts w:hint="default"/>
        <w:lang w:val="tr-TR" w:eastAsia="en-US" w:bidi="ar-SA"/>
      </w:rPr>
    </w:lvl>
    <w:lvl w:ilvl="3" w:tplc="64C68FB0">
      <w:numFmt w:val="bullet"/>
      <w:lvlText w:val="•"/>
      <w:lvlJc w:val="left"/>
      <w:pPr>
        <w:ind w:left="2899" w:hanging="276"/>
      </w:pPr>
      <w:rPr>
        <w:rFonts w:hint="default"/>
        <w:lang w:val="tr-TR" w:eastAsia="en-US" w:bidi="ar-SA"/>
      </w:rPr>
    </w:lvl>
    <w:lvl w:ilvl="4" w:tplc="F54616CA">
      <w:numFmt w:val="bullet"/>
      <w:lvlText w:val="•"/>
      <w:lvlJc w:val="left"/>
      <w:pPr>
        <w:ind w:left="3826" w:hanging="276"/>
      </w:pPr>
      <w:rPr>
        <w:rFonts w:hint="default"/>
        <w:lang w:val="tr-TR" w:eastAsia="en-US" w:bidi="ar-SA"/>
      </w:rPr>
    </w:lvl>
    <w:lvl w:ilvl="5" w:tplc="89DAE1DC">
      <w:numFmt w:val="bullet"/>
      <w:lvlText w:val="•"/>
      <w:lvlJc w:val="left"/>
      <w:pPr>
        <w:ind w:left="4753" w:hanging="276"/>
      </w:pPr>
      <w:rPr>
        <w:rFonts w:hint="default"/>
        <w:lang w:val="tr-TR" w:eastAsia="en-US" w:bidi="ar-SA"/>
      </w:rPr>
    </w:lvl>
    <w:lvl w:ilvl="6" w:tplc="76168FC0">
      <w:numFmt w:val="bullet"/>
      <w:lvlText w:val="•"/>
      <w:lvlJc w:val="left"/>
      <w:pPr>
        <w:ind w:left="5679" w:hanging="276"/>
      </w:pPr>
      <w:rPr>
        <w:rFonts w:hint="default"/>
        <w:lang w:val="tr-TR" w:eastAsia="en-US" w:bidi="ar-SA"/>
      </w:rPr>
    </w:lvl>
    <w:lvl w:ilvl="7" w:tplc="4146986E">
      <w:numFmt w:val="bullet"/>
      <w:lvlText w:val="•"/>
      <w:lvlJc w:val="left"/>
      <w:pPr>
        <w:ind w:left="6606" w:hanging="276"/>
      </w:pPr>
      <w:rPr>
        <w:rFonts w:hint="default"/>
        <w:lang w:val="tr-TR" w:eastAsia="en-US" w:bidi="ar-SA"/>
      </w:rPr>
    </w:lvl>
    <w:lvl w:ilvl="8" w:tplc="3FF8840C">
      <w:numFmt w:val="bullet"/>
      <w:lvlText w:val="•"/>
      <w:lvlJc w:val="left"/>
      <w:pPr>
        <w:ind w:left="7533" w:hanging="276"/>
      </w:pPr>
      <w:rPr>
        <w:rFonts w:hint="default"/>
        <w:lang w:val="tr-TR" w:eastAsia="en-US" w:bidi="ar-SA"/>
      </w:rPr>
    </w:lvl>
  </w:abstractNum>
  <w:abstractNum w:abstractNumId="25" w15:restartNumberingAfterBreak="0">
    <w:nsid w:val="4EE85330"/>
    <w:multiLevelType w:val="hybridMultilevel"/>
    <w:tmpl w:val="62442B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52F45FA"/>
    <w:multiLevelType w:val="hybridMultilevel"/>
    <w:tmpl w:val="878E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F73DC6"/>
    <w:multiLevelType w:val="hybridMultilevel"/>
    <w:tmpl w:val="2A72E5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E7C16F7"/>
    <w:multiLevelType w:val="hybridMultilevel"/>
    <w:tmpl w:val="8258F4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5134E3B"/>
    <w:multiLevelType w:val="hybridMultilevel"/>
    <w:tmpl w:val="C69E1E46"/>
    <w:lvl w:ilvl="0" w:tplc="EDFC6792">
      <w:start w:val="1"/>
      <w:numFmt w:val="lowerLetter"/>
      <w:lvlText w:val="%1)"/>
      <w:lvlJc w:val="left"/>
      <w:pPr>
        <w:ind w:left="116" w:hanging="233"/>
        <w:jc w:val="left"/>
      </w:pPr>
      <w:rPr>
        <w:rFonts w:ascii="Times New Roman" w:eastAsia="Times New Roman" w:hAnsi="Times New Roman" w:cs="Times New Roman" w:hint="default"/>
        <w:spacing w:val="-1"/>
        <w:w w:val="100"/>
        <w:sz w:val="24"/>
        <w:szCs w:val="24"/>
        <w:lang w:val="tr-TR" w:eastAsia="en-US" w:bidi="ar-SA"/>
      </w:rPr>
    </w:lvl>
    <w:lvl w:ilvl="1" w:tplc="D4126F20">
      <w:numFmt w:val="bullet"/>
      <w:lvlText w:val="•"/>
      <w:lvlJc w:val="left"/>
      <w:pPr>
        <w:ind w:left="1046" w:hanging="233"/>
      </w:pPr>
      <w:rPr>
        <w:rFonts w:hint="default"/>
        <w:lang w:val="tr-TR" w:eastAsia="en-US" w:bidi="ar-SA"/>
      </w:rPr>
    </w:lvl>
    <w:lvl w:ilvl="2" w:tplc="AE1050D4">
      <w:numFmt w:val="bullet"/>
      <w:lvlText w:val="•"/>
      <w:lvlJc w:val="left"/>
      <w:pPr>
        <w:ind w:left="1973" w:hanging="233"/>
      </w:pPr>
      <w:rPr>
        <w:rFonts w:hint="default"/>
        <w:lang w:val="tr-TR" w:eastAsia="en-US" w:bidi="ar-SA"/>
      </w:rPr>
    </w:lvl>
    <w:lvl w:ilvl="3" w:tplc="44C24168">
      <w:numFmt w:val="bullet"/>
      <w:lvlText w:val="•"/>
      <w:lvlJc w:val="left"/>
      <w:pPr>
        <w:ind w:left="2899" w:hanging="233"/>
      </w:pPr>
      <w:rPr>
        <w:rFonts w:hint="default"/>
        <w:lang w:val="tr-TR" w:eastAsia="en-US" w:bidi="ar-SA"/>
      </w:rPr>
    </w:lvl>
    <w:lvl w:ilvl="4" w:tplc="C2B67880">
      <w:numFmt w:val="bullet"/>
      <w:lvlText w:val="•"/>
      <w:lvlJc w:val="left"/>
      <w:pPr>
        <w:ind w:left="3826" w:hanging="233"/>
      </w:pPr>
      <w:rPr>
        <w:rFonts w:hint="default"/>
        <w:lang w:val="tr-TR" w:eastAsia="en-US" w:bidi="ar-SA"/>
      </w:rPr>
    </w:lvl>
    <w:lvl w:ilvl="5" w:tplc="6AE8E0C4">
      <w:numFmt w:val="bullet"/>
      <w:lvlText w:val="•"/>
      <w:lvlJc w:val="left"/>
      <w:pPr>
        <w:ind w:left="4753" w:hanging="233"/>
      </w:pPr>
      <w:rPr>
        <w:rFonts w:hint="default"/>
        <w:lang w:val="tr-TR" w:eastAsia="en-US" w:bidi="ar-SA"/>
      </w:rPr>
    </w:lvl>
    <w:lvl w:ilvl="6" w:tplc="4412F504">
      <w:numFmt w:val="bullet"/>
      <w:lvlText w:val="•"/>
      <w:lvlJc w:val="left"/>
      <w:pPr>
        <w:ind w:left="5679" w:hanging="233"/>
      </w:pPr>
      <w:rPr>
        <w:rFonts w:hint="default"/>
        <w:lang w:val="tr-TR" w:eastAsia="en-US" w:bidi="ar-SA"/>
      </w:rPr>
    </w:lvl>
    <w:lvl w:ilvl="7" w:tplc="61905F00">
      <w:numFmt w:val="bullet"/>
      <w:lvlText w:val="•"/>
      <w:lvlJc w:val="left"/>
      <w:pPr>
        <w:ind w:left="6606" w:hanging="233"/>
      </w:pPr>
      <w:rPr>
        <w:rFonts w:hint="default"/>
        <w:lang w:val="tr-TR" w:eastAsia="en-US" w:bidi="ar-SA"/>
      </w:rPr>
    </w:lvl>
    <w:lvl w:ilvl="8" w:tplc="1E40C2FE">
      <w:numFmt w:val="bullet"/>
      <w:lvlText w:val="•"/>
      <w:lvlJc w:val="left"/>
      <w:pPr>
        <w:ind w:left="7533" w:hanging="233"/>
      </w:pPr>
      <w:rPr>
        <w:rFonts w:hint="default"/>
        <w:lang w:val="tr-TR" w:eastAsia="en-US" w:bidi="ar-SA"/>
      </w:rPr>
    </w:lvl>
  </w:abstractNum>
  <w:abstractNum w:abstractNumId="30" w15:restartNumberingAfterBreak="0">
    <w:nsid w:val="659256BF"/>
    <w:multiLevelType w:val="hybridMultilevel"/>
    <w:tmpl w:val="70C81B42"/>
    <w:lvl w:ilvl="0" w:tplc="EEE456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9A1164D"/>
    <w:multiLevelType w:val="hybridMultilevel"/>
    <w:tmpl w:val="83885D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0925A19"/>
    <w:multiLevelType w:val="hybridMultilevel"/>
    <w:tmpl w:val="8CCE3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F064D"/>
    <w:multiLevelType w:val="hybridMultilevel"/>
    <w:tmpl w:val="CC92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EF539D"/>
    <w:multiLevelType w:val="hybridMultilevel"/>
    <w:tmpl w:val="E0F263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15"/>
  </w:num>
  <w:num w:numId="3">
    <w:abstractNumId w:val="25"/>
  </w:num>
  <w:num w:numId="4">
    <w:abstractNumId w:val="27"/>
  </w:num>
  <w:num w:numId="5">
    <w:abstractNumId w:val="23"/>
  </w:num>
  <w:num w:numId="6">
    <w:abstractNumId w:val="14"/>
  </w:num>
  <w:num w:numId="7">
    <w:abstractNumId w:val="16"/>
  </w:num>
  <w:num w:numId="8">
    <w:abstractNumId w:val="22"/>
  </w:num>
  <w:num w:numId="9">
    <w:abstractNumId w:val="31"/>
  </w:num>
  <w:num w:numId="10">
    <w:abstractNumId w:val="28"/>
  </w:num>
  <w:num w:numId="11">
    <w:abstractNumId w:val="10"/>
  </w:num>
  <w:num w:numId="12">
    <w:abstractNumId w:val="21"/>
  </w:num>
  <w:num w:numId="13">
    <w:abstractNumId w:val="12"/>
  </w:num>
  <w:num w:numId="14">
    <w:abstractNumId w:val="13"/>
  </w:num>
  <w:num w:numId="15">
    <w:abstractNumId w:val="26"/>
  </w:num>
  <w:num w:numId="16">
    <w:abstractNumId w:val="18"/>
  </w:num>
  <w:num w:numId="17">
    <w:abstractNumId w:val="19"/>
  </w:num>
  <w:num w:numId="18">
    <w:abstractNumId w:val="33"/>
  </w:num>
  <w:num w:numId="19">
    <w:abstractNumId w:val="20"/>
  </w:num>
  <w:num w:numId="20">
    <w:abstractNumId w:val="32"/>
  </w:num>
  <w:num w:numId="21">
    <w:abstractNumId w:val="9"/>
  </w:num>
  <w:num w:numId="22">
    <w:abstractNumId w:val="8"/>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30"/>
  </w:num>
  <w:num w:numId="32">
    <w:abstractNumId w:val="34"/>
  </w:num>
  <w:num w:numId="33">
    <w:abstractNumId w:val="29"/>
  </w:num>
  <w:num w:numId="34">
    <w:abstractNumId w:val="1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711"/>
    <w:rsid w:val="0000019E"/>
    <w:rsid w:val="00007ADE"/>
    <w:rsid w:val="00015B77"/>
    <w:rsid w:val="000207AE"/>
    <w:rsid w:val="00023E00"/>
    <w:rsid w:val="00041082"/>
    <w:rsid w:val="00042146"/>
    <w:rsid w:val="00051100"/>
    <w:rsid w:val="00073A41"/>
    <w:rsid w:val="00084976"/>
    <w:rsid w:val="00086FC3"/>
    <w:rsid w:val="000A2013"/>
    <w:rsid w:val="000A61E5"/>
    <w:rsid w:val="000B57D7"/>
    <w:rsid w:val="000B6706"/>
    <w:rsid w:val="000C2C2C"/>
    <w:rsid w:val="000C3515"/>
    <w:rsid w:val="000C6996"/>
    <w:rsid w:val="000D5821"/>
    <w:rsid w:val="000F5AE9"/>
    <w:rsid w:val="0010782C"/>
    <w:rsid w:val="00125E57"/>
    <w:rsid w:val="001358F7"/>
    <w:rsid w:val="0013790B"/>
    <w:rsid w:val="0014118D"/>
    <w:rsid w:val="001459AF"/>
    <w:rsid w:val="001464E7"/>
    <w:rsid w:val="00150389"/>
    <w:rsid w:val="00160CEA"/>
    <w:rsid w:val="001611D3"/>
    <w:rsid w:val="0016229B"/>
    <w:rsid w:val="00162D87"/>
    <w:rsid w:val="00184595"/>
    <w:rsid w:val="0019085D"/>
    <w:rsid w:val="00195158"/>
    <w:rsid w:val="001A6149"/>
    <w:rsid w:val="001B4AF5"/>
    <w:rsid w:val="001C3C01"/>
    <w:rsid w:val="001C4ABF"/>
    <w:rsid w:val="001D2533"/>
    <w:rsid w:val="001D5D34"/>
    <w:rsid w:val="001D7566"/>
    <w:rsid w:val="001E7FD4"/>
    <w:rsid w:val="001F3A72"/>
    <w:rsid w:val="001F4C12"/>
    <w:rsid w:val="001F6975"/>
    <w:rsid w:val="001F72F5"/>
    <w:rsid w:val="00211F00"/>
    <w:rsid w:val="00212616"/>
    <w:rsid w:val="00223AA1"/>
    <w:rsid w:val="00227BFA"/>
    <w:rsid w:val="00235A7C"/>
    <w:rsid w:val="00237F3E"/>
    <w:rsid w:val="0024139A"/>
    <w:rsid w:val="00243187"/>
    <w:rsid w:val="002525BC"/>
    <w:rsid w:val="00255D0D"/>
    <w:rsid w:val="00265C18"/>
    <w:rsid w:val="002720B1"/>
    <w:rsid w:val="00273F1C"/>
    <w:rsid w:val="002766E9"/>
    <w:rsid w:val="00277114"/>
    <w:rsid w:val="00287A7B"/>
    <w:rsid w:val="0029256D"/>
    <w:rsid w:val="00295AC0"/>
    <w:rsid w:val="002A5278"/>
    <w:rsid w:val="002B1075"/>
    <w:rsid w:val="002C63FA"/>
    <w:rsid w:val="002D2CB1"/>
    <w:rsid w:val="002F1F95"/>
    <w:rsid w:val="002F7E39"/>
    <w:rsid w:val="00310B1F"/>
    <w:rsid w:val="00312B3E"/>
    <w:rsid w:val="0032310E"/>
    <w:rsid w:val="003248CC"/>
    <w:rsid w:val="00340ACF"/>
    <w:rsid w:val="00347FBF"/>
    <w:rsid w:val="00351135"/>
    <w:rsid w:val="003539E5"/>
    <w:rsid w:val="00360291"/>
    <w:rsid w:val="0037615B"/>
    <w:rsid w:val="00377CA6"/>
    <w:rsid w:val="003930F4"/>
    <w:rsid w:val="003A78E4"/>
    <w:rsid w:val="003B40F7"/>
    <w:rsid w:val="003C39B2"/>
    <w:rsid w:val="003D30A8"/>
    <w:rsid w:val="003D638D"/>
    <w:rsid w:val="003D743F"/>
    <w:rsid w:val="003E324F"/>
    <w:rsid w:val="003F0339"/>
    <w:rsid w:val="003F33B8"/>
    <w:rsid w:val="00400991"/>
    <w:rsid w:val="0040124F"/>
    <w:rsid w:val="00404595"/>
    <w:rsid w:val="00407586"/>
    <w:rsid w:val="004135A8"/>
    <w:rsid w:val="00422C0D"/>
    <w:rsid w:val="00430836"/>
    <w:rsid w:val="004329A5"/>
    <w:rsid w:val="00434561"/>
    <w:rsid w:val="00445EDB"/>
    <w:rsid w:val="004535A8"/>
    <w:rsid w:val="004726B8"/>
    <w:rsid w:val="004804C7"/>
    <w:rsid w:val="00481754"/>
    <w:rsid w:val="0048231B"/>
    <w:rsid w:val="004915BC"/>
    <w:rsid w:val="004A233D"/>
    <w:rsid w:val="004A2E0E"/>
    <w:rsid w:val="004B2DB1"/>
    <w:rsid w:val="004B3D0D"/>
    <w:rsid w:val="004C2F04"/>
    <w:rsid w:val="004D175A"/>
    <w:rsid w:val="004E1F25"/>
    <w:rsid w:val="005033E0"/>
    <w:rsid w:val="00503B94"/>
    <w:rsid w:val="00516AF5"/>
    <w:rsid w:val="00522CEB"/>
    <w:rsid w:val="00524559"/>
    <w:rsid w:val="0052633E"/>
    <w:rsid w:val="00530506"/>
    <w:rsid w:val="005671A4"/>
    <w:rsid w:val="0057117A"/>
    <w:rsid w:val="00572BB7"/>
    <w:rsid w:val="00574E50"/>
    <w:rsid w:val="00584D2B"/>
    <w:rsid w:val="00585D4E"/>
    <w:rsid w:val="005944BA"/>
    <w:rsid w:val="00597262"/>
    <w:rsid w:val="005A2752"/>
    <w:rsid w:val="005B495A"/>
    <w:rsid w:val="005B4AB6"/>
    <w:rsid w:val="005C73ED"/>
    <w:rsid w:val="005C7C5E"/>
    <w:rsid w:val="005D25EE"/>
    <w:rsid w:val="005D60FA"/>
    <w:rsid w:val="005E05BB"/>
    <w:rsid w:val="005E10B5"/>
    <w:rsid w:val="005F4237"/>
    <w:rsid w:val="00602373"/>
    <w:rsid w:val="006113A7"/>
    <w:rsid w:val="00624833"/>
    <w:rsid w:val="0062719F"/>
    <w:rsid w:val="0063207C"/>
    <w:rsid w:val="00633A27"/>
    <w:rsid w:val="00645933"/>
    <w:rsid w:val="00647E13"/>
    <w:rsid w:val="0065419E"/>
    <w:rsid w:val="00657678"/>
    <w:rsid w:val="00660052"/>
    <w:rsid w:val="00665712"/>
    <w:rsid w:val="00665F75"/>
    <w:rsid w:val="00674BC8"/>
    <w:rsid w:val="00687057"/>
    <w:rsid w:val="00687BB5"/>
    <w:rsid w:val="00693A0C"/>
    <w:rsid w:val="00694B68"/>
    <w:rsid w:val="00695CEF"/>
    <w:rsid w:val="006A1D67"/>
    <w:rsid w:val="006A6D2C"/>
    <w:rsid w:val="006B4498"/>
    <w:rsid w:val="006C6364"/>
    <w:rsid w:val="006E7CD7"/>
    <w:rsid w:val="006F14B0"/>
    <w:rsid w:val="007008E4"/>
    <w:rsid w:val="0070648E"/>
    <w:rsid w:val="00714036"/>
    <w:rsid w:val="00721F70"/>
    <w:rsid w:val="00722E91"/>
    <w:rsid w:val="0072485E"/>
    <w:rsid w:val="00732E71"/>
    <w:rsid w:val="00735604"/>
    <w:rsid w:val="00751E62"/>
    <w:rsid w:val="0075215B"/>
    <w:rsid w:val="0075253F"/>
    <w:rsid w:val="00755EF5"/>
    <w:rsid w:val="007637EF"/>
    <w:rsid w:val="00765795"/>
    <w:rsid w:val="0076749C"/>
    <w:rsid w:val="007716A6"/>
    <w:rsid w:val="0077292D"/>
    <w:rsid w:val="007756BF"/>
    <w:rsid w:val="007765ED"/>
    <w:rsid w:val="007775F5"/>
    <w:rsid w:val="0078239D"/>
    <w:rsid w:val="00790AAD"/>
    <w:rsid w:val="00791A28"/>
    <w:rsid w:val="00795C75"/>
    <w:rsid w:val="007A799D"/>
    <w:rsid w:val="007B21BD"/>
    <w:rsid w:val="007B21D0"/>
    <w:rsid w:val="007B2280"/>
    <w:rsid w:val="007B3602"/>
    <w:rsid w:val="007D4F2B"/>
    <w:rsid w:val="007D7A0C"/>
    <w:rsid w:val="007E25F0"/>
    <w:rsid w:val="007E2942"/>
    <w:rsid w:val="007E5F4B"/>
    <w:rsid w:val="007F0C39"/>
    <w:rsid w:val="007F43A6"/>
    <w:rsid w:val="008020DA"/>
    <w:rsid w:val="0080557E"/>
    <w:rsid w:val="00834B2A"/>
    <w:rsid w:val="00843DD9"/>
    <w:rsid w:val="008513AF"/>
    <w:rsid w:val="00851BA2"/>
    <w:rsid w:val="00862350"/>
    <w:rsid w:val="0087200C"/>
    <w:rsid w:val="00883B2C"/>
    <w:rsid w:val="008848C8"/>
    <w:rsid w:val="0089093E"/>
    <w:rsid w:val="00890EA7"/>
    <w:rsid w:val="00891711"/>
    <w:rsid w:val="00894AB5"/>
    <w:rsid w:val="00895AD8"/>
    <w:rsid w:val="00896B3B"/>
    <w:rsid w:val="00897D8D"/>
    <w:rsid w:val="008A2C43"/>
    <w:rsid w:val="008C162E"/>
    <w:rsid w:val="008C4213"/>
    <w:rsid w:val="008C4CB8"/>
    <w:rsid w:val="008E3797"/>
    <w:rsid w:val="008E54C6"/>
    <w:rsid w:val="008E712A"/>
    <w:rsid w:val="008F469C"/>
    <w:rsid w:val="009148B0"/>
    <w:rsid w:val="00930ABA"/>
    <w:rsid w:val="009352D2"/>
    <w:rsid w:val="00942067"/>
    <w:rsid w:val="00947EA7"/>
    <w:rsid w:val="00950860"/>
    <w:rsid w:val="00953206"/>
    <w:rsid w:val="00956E72"/>
    <w:rsid w:val="009626D9"/>
    <w:rsid w:val="009632B6"/>
    <w:rsid w:val="00963FE2"/>
    <w:rsid w:val="00967012"/>
    <w:rsid w:val="009728E8"/>
    <w:rsid w:val="009745CD"/>
    <w:rsid w:val="00987692"/>
    <w:rsid w:val="00995DBC"/>
    <w:rsid w:val="009976C6"/>
    <w:rsid w:val="009B7190"/>
    <w:rsid w:val="009C0BE6"/>
    <w:rsid w:val="009C5B98"/>
    <w:rsid w:val="009C6590"/>
    <w:rsid w:val="009D1D82"/>
    <w:rsid w:val="009D4221"/>
    <w:rsid w:val="009E0D68"/>
    <w:rsid w:val="009E76DF"/>
    <w:rsid w:val="009F7D85"/>
    <w:rsid w:val="00A00AC1"/>
    <w:rsid w:val="00A06F36"/>
    <w:rsid w:val="00A16308"/>
    <w:rsid w:val="00A33DEA"/>
    <w:rsid w:val="00A37F37"/>
    <w:rsid w:val="00A472DF"/>
    <w:rsid w:val="00A524EF"/>
    <w:rsid w:val="00A52A38"/>
    <w:rsid w:val="00A53198"/>
    <w:rsid w:val="00A6582E"/>
    <w:rsid w:val="00A75EEC"/>
    <w:rsid w:val="00A82D77"/>
    <w:rsid w:val="00A83CFD"/>
    <w:rsid w:val="00A97153"/>
    <w:rsid w:val="00AA393F"/>
    <w:rsid w:val="00AA749E"/>
    <w:rsid w:val="00AA7F1A"/>
    <w:rsid w:val="00AB2651"/>
    <w:rsid w:val="00AB334E"/>
    <w:rsid w:val="00AB580A"/>
    <w:rsid w:val="00AB697C"/>
    <w:rsid w:val="00AC057A"/>
    <w:rsid w:val="00AC7D47"/>
    <w:rsid w:val="00AE0768"/>
    <w:rsid w:val="00AE222E"/>
    <w:rsid w:val="00AF0F67"/>
    <w:rsid w:val="00AF139A"/>
    <w:rsid w:val="00B01F18"/>
    <w:rsid w:val="00B14A2B"/>
    <w:rsid w:val="00B1683D"/>
    <w:rsid w:val="00B17941"/>
    <w:rsid w:val="00B2351B"/>
    <w:rsid w:val="00B25734"/>
    <w:rsid w:val="00B26FC6"/>
    <w:rsid w:val="00B37220"/>
    <w:rsid w:val="00B41D7B"/>
    <w:rsid w:val="00B55AB8"/>
    <w:rsid w:val="00B55DCF"/>
    <w:rsid w:val="00B66A40"/>
    <w:rsid w:val="00B72740"/>
    <w:rsid w:val="00B743F3"/>
    <w:rsid w:val="00B74DC0"/>
    <w:rsid w:val="00B81BCD"/>
    <w:rsid w:val="00B82477"/>
    <w:rsid w:val="00B91DC0"/>
    <w:rsid w:val="00B95FB2"/>
    <w:rsid w:val="00B96BCE"/>
    <w:rsid w:val="00B96E12"/>
    <w:rsid w:val="00BA6EB6"/>
    <w:rsid w:val="00BB3DB4"/>
    <w:rsid w:val="00BB3DDC"/>
    <w:rsid w:val="00BB3E51"/>
    <w:rsid w:val="00BB6E7F"/>
    <w:rsid w:val="00BB72CC"/>
    <w:rsid w:val="00BD2309"/>
    <w:rsid w:val="00BE0D50"/>
    <w:rsid w:val="00BE2728"/>
    <w:rsid w:val="00BE34EE"/>
    <w:rsid w:val="00C119F4"/>
    <w:rsid w:val="00C148F8"/>
    <w:rsid w:val="00C21A95"/>
    <w:rsid w:val="00C436E6"/>
    <w:rsid w:val="00C44743"/>
    <w:rsid w:val="00C656A0"/>
    <w:rsid w:val="00C73F59"/>
    <w:rsid w:val="00C73F62"/>
    <w:rsid w:val="00C804AF"/>
    <w:rsid w:val="00C86204"/>
    <w:rsid w:val="00C9072E"/>
    <w:rsid w:val="00CA0161"/>
    <w:rsid w:val="00CA060E"/>
    <w:rsid w:val="00CB77D5"/>
    <w:rsid w:val="00CC2211"/>
    <w:rsid w:val="00CC6E91"/>
    <w:rsid w:val="00CD1E08"/>
    <w:rsid w:val="00CD3B1B"/>
    <w:rsid w:val="00CD4911"/>
    <w:rsid w:val="00CE7514"/>
    <w:rsid w:val="00CE7D90"/>
    <w:rsid w:val="00CF216B"/>
    <w:rsid w:val="00CF29AF"/>
    <w:rsid w:val="00D01A86"/>
    <w:rsid w:val="00D20F2E"/>
    <w:rsid w:val="00D25A65"/>
    <w:rsid w:val="00D355FA"/>
    <w:rsid w:val="00D3635F"/>
    <w:rsid w:val="00D42079"/>
    <w:rsid w:val="00D46EB5"/>
    <w:rsid w:val="00D46F29"/>
    <w:rsid w:val="00D50CB6"/>
    <w:rsid w:val="00D5202B"/>
    <w:rsid w:val="00D63751"/>
    <w:rsid w:val="00D75B22"/>
    <w:rsid w:val="00D76C1C"/>
    <w:rsid w:val="00D91484"/>
    <w:rsid w:val="00D95E48"/>
    <w:rsid w:val="00DA161B"/>
    <w:rsid w:val="00DA3DC6"/>
    <w:rsid w:val="00DA3E94"/>
    <w:rsid w:val="00DA4FCD"/>
    <w:rsid w:val="00DA6AB6"/>
    <w:rsid w:val="00DB578A"/>
    <w:rsid w:val="00DC3BE5"/>
    <w:rsid w:val="00DD1219"/>
    <w:rsid w:val="00DE4678"/>
    <w:rsid w:val="00DF2019"/>
    <w:rsid w:val="00DF6E81"/>
    <w:rsid w:val="00E06D7F"/>
    <w:rsid w:val="00E10535"/>
    <w:rsid w:val="00E145F1"/>
    <w:rsid w:val="00E168ED"/>
    <w:rsid w:val="00E206CF"/>
    <w:rsid w:val="00E21CB1"/>
    <w:rsid w:val="00E27BD4"/>
    <w:rsid w:val="00E425FD"/>
    <w:rsid w:val="00E4736F"/>
    <w:rsid w:val="00E47756"/>
    <w:rsid w:val="00E54D40"/>
    <w:rsid w:val="00E572A5"/>
    <w:rsid w:val="00E628AC"/>
    <w:rsid w:val="00E62A23"/>
    <w:rsid w:val="00E63035"/>
    <w:rsid w:val="00E704E1"/>
    <w:rsid w:val="00E75E5A"/>
    <w:rsid w:val="00E76163"/>
    <w:rsid w:val="00E8168E"/>
    <w:rsid w:val="00E85659"/>
    <w:rsid w:val="00E9035A"/>
    <w:rsid w:val="00E9089A"/>
    <w:rsid w:val="00EA1B73"/>
    <w:rsid w:val="00EA3143"/>
    <w:rsid w:val="00EA3BBA"/>
    <w:rsid w:val="00EB1D01"/>
    <w:rsid w:val="00EB316F"/>
    <w:rsid w:val="00EB508C"/>
    <w:rsid w:val="00EC66EF"/>
    <w:rsid w:val="00ED2C00"/>
    <w:rsid w:val="00ED3C70"/>
    <w:rsid w:val="00EE14C7"/>
    <w:rsid w:val="00EF0382"/>
    <w:rsid w:val="00F10A98"/>
    <w:rsid w:val="00F21683"/>
    <w:rsid w:val="00F23EE5"/>
    <w:rsid w:val="00F50D94"/>
    <w:rsid w:val="00F516D6"/>
    <w:rsid w:val="00F56E2E"/>
    <w:rsid w:val="00F625F8"/>
    <w:rsid w:val="00F7107C"/>
    <w:rsid w:val="00F77700"/>
    <w:rsid w:val="00F81A8F"/>
    <w:rsid w:val="00F84107"/>
    <w:rsid w:val="00F877C9"/>
    <w:rsid w:val="00F969E8"/>
    <w:rsid w:val="00F96B45"/>
    <w:rsid w:val="00FA581E"/>
    <w:rsid w:val="00FA5E80"/>
    <w:rsid w:val="00FA7211"/>
    <w:rsid w:val="00FA7C9C"/>
    <w:rsid w:val="00FB1D83"/>
    <w:rsid w:val="00FB1ED5"/>
    <w:rsid w:val="00FB236B"/>
    <w:rsid w:val="00FC3E9F"/>
    <w:rsid w:val="00FC7023"/>
    <w:rsid w:val="00FD0D45"/>
    <w:rsid w:val="00FD3B7A"/>
    <w:rsid w:val="00FD742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719A9"/>
  <w15:docId w15:val="{E3251E42-E383-4875-9556-878CDD65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F1C"/>
  </w:style>
  <w:style w:type="paragraph" w:styleId="Balk1">
    <w:name w:val="heading 1"/>
    <w:basedOn w:val="Normal"/>
    <w:link w:val="Balk1Char"/>
    <w:uiPriority w:val="1"/>
    <w:qFormat/>
    <w:rsid w:val="0024318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Balk2">
    <w:name w:val="heading 2"/>
    <w:basedOn w:val="Normal"/>
    <w:next w:val="Normal"/>
    <w:link w:val="Balk2Char"/>
    <w:uiPriority w:val="1"/>
    <w:unhideWhenUsed/>
    <w:qFormat/>
    <w:rsid w:val="009745C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1"/>
    <w:unhideWhenUsed/>
    <w:qFormat/>
    <w:rsid w:val="009745C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2A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2A23"/>
  </w:style>
  <w:style w:type="paragraph" w:styleId="AltBilgi">
    <w:name w:val="footer"/>
    <w:basedOn w:val="Normal"/>
    <w:link w:val="AltBilgiChar"/>
    <w:uiPriority w:val="99"/>
    <w:unhideWhenUsed/>
    <w:rsid w:val="00E62A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2A23"/>
  </w:style>
  <w:style w:type="paragraph" w:styleId="ListeParagraf">
    <w:name w:val="List Paragraph"/>
    <w:basedOn w:val="Normal"/>
    <w:uiPriority w:val="1"/>
    <w:qFormat/>
    <w:rsid w:val="002720B1"/>
    <w:pPr>
      <w:ind w:left="720"/>
      <w:contextualSpacing/>
    </w:pPr>
  </w:style>
  <w:style w:type="table" w:styleId="TabloKlavuzu">
    <w:name w:val="Table Grid"/>
    <w:basedOn w:val="NormalTablo"/>
    <w:uiPriority w:val="59"/>
    <w:rsid w:val="00E473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E76163"/>
    <w:rPr>
      <w:color w:val="0000FF" w:themeColor="hyperlink"/>
      <w:u w:val="single"/>
    </w:rPr>
  </w:style>
  <w:style w:type="character" w:customStyle="1" w:styleId="Balk1Char">
    <w:name w:val="Başlık 1 Char"/>
    <w:basedOn w:val="VarsaylanParagrafYazTipi"/>
    <w:link w:val="Balk1"/>
    <w:uiPriority w:val="9"/>
    <w:rsid w:val="00243187"/>
    <w:rPr>
      <w:rFonts w:ascii="Times New Roman" w:eastAsia="Times New Roman" w:hAnsi="Times New Roman" w:cs="Times New Roman"/>
      <w:b/>
      <w:bCs/>
      <w:kern w:val="36"/>
      <w:sz w:val="48"/>
      <w:szCs w:val="48"/>
      <w:lang w:val="en-US" w:eastAsia="en-US"/>
    </w:rPr>
  </w:style>
  <w:style w:type="character" w:customStyle="1" w:styleId="a-size-large">
    <w:name w:val="a-size-large"/>
    <w:basedOn w:val="VarsaylanParagrafYazTipi"/>
    <w:rsid w:val="00243187"/>
  </w:style>
  <w:style w:type="character" w:customStyle="1" w:styleId="a-size-medium">
    <w:name w:val="a-size-medium"/>
    <w:basedOn w:val="VarsaylanParagrafYazTipi"/>
    <w:rsid w:val="00243187"/>
  </w:style>
  <w:style w:type="character" w:customStyle="1" w:styleId="author">
    <w:name w:val="author"/>
    <w:basedOn w:val="VarsaylanParagrafYazTipi"/>
    <w:rsid w:val="00243187"/>
  </w:style>
  <w:style w:type="character" w:customStyle="1" w:styleId="a-color-secondary">
    <w:name w:val="a-color-secondary"/>
    <w:basedOn w:val="VarsaylanParagrafYazTipi"/>
    <w:rsid w:val="00243187"/>
  </w:style>
  <w:style w:type="character" w:customStyle="1" w:styleId="gt-baf-cell">
    <w:name w:val="gt-baf-cell"/>
    <w:basedOn w:val="VarsaylanParagrafYazTipi"/>
    <w:rsid w:val="00235A7C"/>
  </w:style>
  <w:style w:type="character" w:styleId="Vurgu">
    <w:name w:val="Emphasis"/>
    <w:basedOn w:val="VarsaylanParagrafYazTipi"/>
    <w:uiPriority w:val="20"/>
    <w:qFormat/>
    <w:rsid w:val="00D355FA"/>
    <w:rPr>
      <w:i/>
      <w:iCs/>
    </w:rPr>
  </w:style>
  <w:style w:type="character" w:customStyle="1" w:styleId="Balk2Char">
    <w:name w:val="Başlık 2 Char"/>
    <w:basedOn w:val="VarsaylanParagrafYazTipi"/>
    <w:link w:val="Balk2"/>
    <w:uiPriority w:val="9"/>
    <w:semiHidden/>
    <w:rsid w:val="009745CD"/>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semiHidden/>
    <w:rsid w:val="009745CD"/>
    <w:rPr>
      <w:rFonts w:asciiTheme="majorHAnsi" w:eastAsiaTheme="majorEastAsia" w:hAnsiTheme="majorHAnsi" w:cstheme="majorBidi"/>
      <w:color w:val="243F60" w:themeColor="accent1" w:themeShade="7F"/>
      <w:sz w:val="24"/>
      <w:szCs w:val="24"/>
    </w:rPr>
  </w:style>
  <w:style w:type="paragraph" w:styleId="GvdeMetni">
    <w:name w:val="Body Text"/>
    <w:basedOn w:val="Normal"/>
    <w:link w:val="GvdeMetniChar"/>
    <w:uiPriority w:val="1"/>
    <w:qFormat/>
    <w:rsid w:val="009745CD"/>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GvdeMetniChar">
    <w:name w:val="Gövde Metni Char"/>
    <w:basedOn w:val="VarsaylanParagrafYazTipi"/>
    <w:link w:val="GvdeMetni"/>
    <w:uiPriority w:val="1"/>
    <w:rsid w:val="009745CD"/>
    <w:rPr>
      <w:rFonts w:ascii="Times New Roman" w:hAnsi="Times New Roman" w:cs="Times New Roman"/>
      <w:sz w:val="24"/>
      <w:szCs w:val="24"/>
    </w:rPr>
  </w:style>
  <w:style w:type="paragraph" w:customStyle="1" w:styleId="TableParagraph">
    <w:name w:val="Table Paragraph"/>
    <w:basedOn w:val="Normal"/>
    <w:uiPriority w:val="1"/>
    <w:qFormat/>
    <w:rsid w:val="009745CD"/>
    <w:pPr>
      <w:widowControl w:val="0"/>
      <w:autoSpaceDE w:val="0"/>
      <w:autoSpaceDN w:val="0"/>
      <w:adjustRightInd w:val="0"/>
      <w:spacing w:after="0" w:line="240" w:lineRule="auto"/>
    </w:pPr>
    <w:rPr>
      <w:rFonts w:ascii="Times New Roman" w:hAnsi="Times New Roman" w:cs="Times New Roman"/>
      <w:sz w:val="24"/>
      <w:szCs w:val="24"/>
    </w:rPr>
  </w:style>
  <w:style w:type="table" w:customStyle="1" w:styleId="TableNormal">
    <w:name w:val="Table Normal"/>
    <w:uiPriority w:val="2"/>
    <w:semiHidden/>
    <w:unhideWhenUsed/>
    <w:qFormat/>
    <w:rsid w:val="0062719F"/>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160CEA"/>
    <w:rPr>
      <w:sz w:val="16"/>
      <w:szCs w:val="16"/>
    </w:rPr>
  </w:style>
  <w:style w:type="paragraph" w:styleId="AklamaMetni">
    <w:name w:val="annotation text"/>
    <w:basedOn w:val="Normal"/>
    <w:link w:val="AklamaMetniChar"/>
    <w:uiPriority w:val="99"/>
    <w:unhideWhenUsed/>
    <w:rsid w:val="00160CEA"/>
    <w:pPr>
      <w:spacing w:line="240" w:lineRule="auto"/>
    </w:pPr>
    <w:rPr>
      <w:sz w:val="20"/>
      <w:szCs w:val="20"/>
    </w:rPr>
  </w:style>
  <w:style w:type="character" w:customStyle="1" w:styleId="AklamaMetniChar">
    <w:name w:val="Açıklama Metni Char"/>
    <w:basedOn w:val="VarsaylanParagrafYazTipi"/>
    <w:link w:val="AklamaMetni"/>
    <w:uiPriority w:val="99"/>
    <w:rsid w:val="00160CEA"/>
    <w:rPr>
      <w:sz w:val="20"/>
      <w:szCs w:val="20"/>
    </w:rPr>
  </w:style>
  <w:style w:type="paragraph" w:styleId="AklamaKonusu">
    <w:name w:val="annotation subject"/>
    <w:basedOn w:val="AklamaMetni"/>
    <w:next w:val="AklamaMetni"/>
    <w:link w:val="AklamaKonusuChar"/>
    <w:uiPriority w:val="99"/>
    <w:semiHidden/>
    <w:unhideWhenUsed/>
    <w:rsid w:val="00160CEA"/>
    <w:rPr>
      <w:b/>
      <w:bCs/>
    </w:rPr>
  </w:style>
  <w:style w:type="character" w:customStyle="1" w:styleId="AklamaKonusuChar">
    <w:name w:val="Açıklama Konusu Char"/>
    <w:basedOn w:val="AklamaMetniChar"/>
    <w:link w:val="AklamaKonusu"/>
    <w:uiPriority w:val="99"/>
    <w:semiHidden/>
    <w:rsid w:val="00160CEA"/>
    <w:rPr>
      <w:b/>
      <w:bCs/>
      <w:sz w:val="20"/>
      <w:szCs w:val="20"/>
    </w:rPr>
  </w:style>
  <w:style w:type="paragraph" w:styleId="Dzeltme">
    <w:name w:val="Revision"/>
    <w:hidden/>
    <w:uiPriority w:val="99"/>
    <w:semiHidden/>
    <w:rsid w:val="00160CEA"/>
    <w:pPr>
      <w:spacing w:after="0" w:line="240" w:lineRule="auto"/>
    </w:pPr>
  </w:style>
  <w:style w:type="paragraph" w:styleId="BalonMetni">
    <w:name w:val="Balloon Text"/>
    <w:basedOn w:val="Normal"/>
    <w:link w:val="BalonMetniChar"/>
    <w:uiPriority w:val="99"/>
    <w:semiHidden/>
    <w:unhideWhenUsed/>
    <w:rsid w:val="00B81BC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1B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09808">
      <w:bodyDiv w:val="1"/>
      <w:marLeft w:val="0"/>
      <w:marRight w:val="0"/>
      <w:marTop w:val="0"/>
      <w:marBottom w:val="0"/>
      <w:divBdr>
        <w:top w:val="none" w:sz="0" w:space="0" w:color="auto"/>
        <w:left w:val="none" w:sz="0" w:space="0" w:color="auto"/>
        <w:bottom w:val="none" w:sz="0" w:space="0" w:color="auto"/>
        <w:right w:val="none" w:sz="0" w:space="0" w:color="auto"/>
      </w:divBdr>
      <w:divsChild>
        <w:div w:id="1094786144">
          <w:marLeft w:val="0"/>
          <w:marRight w:val="0"/>
          <w:marTop w:val="90"/>
          <w:marBottom w:val="90"/>
          <w:divBdr>
            <w:top w:val="none" w:sz="0" w:space="0" w:color="auto"/>
            <w:left w:val="none" w:sz="0" w:space="0" w:color="auto"/>
            <w:bottom w:val="none" w:sz="0" w:space="0" w:color="auto"/>
            <w:right w:val="none" w:sz="0" w:space="0" w:color="auto"/>
          </w:divBdr>
        </w:div>
      </w:divsChild>
    </w:div>
    <w:div w:id="390539662">
      <w:bodyDiv w:val="1"/>
      <w:marLeft w:val="0"/>
      <w:marRight w:val="0"/>
      <w:marTop w:val="0"/>
      <w:marBottom w:val="0"/>
      <w:divBdr>
        <w:top w:val="none" w:sz="0" w:space="0" w:color="auto"/>
        <w:left w:val="none" w:sz="0" w:space="0" w:color="auto"/>
        <w:bottom w:val="none" w:sz="0" w:space="0" w:color="auto"/>
        <w:right w:val="none" w:sz="0" w:space="0" w:color="auto"/>
      </w:divBdr>
    </w:div>
    <w:div w:id="613363525">
      <w:bodyDiv w:val="1"/>
      <w:marLeft w:val="0"/>
      <w:marRight w:val="0"/>
      <w:marTop w:val="0"/>
      <w:marBottom w:val="0"/>
      <w:divBdr>
        <w:top w:val="none" w:sz="0" w:space="0" w:color="auto"/>
        <w:left w:val="none" w:sz="0" w:space="0" w:color="auto"/>
        <w:bottom w:val="none" w:sz="0" w:space="0" w:color="auto"/>
        <w:right w:val="none" w:sz="0" w:space="0" w:color="auto"/>
      </w:divBdr>
      <w:divsChild>
        <w:div w:id="766312925">
          <w:marLeft w:val="0"/>
          <w:marRight w:val="0"/>
          <w:marTop w:val="0"/>
          <w:marBottom w:val="330"/>
          <w:divBdr>
            <w:top w:val="none" w:sz="0" w:space="0" w:color="auto"/>
            <w:left w:val="none" w:sz="0" w:space="0" w:color="auto"/>
            <w:bottom w:val="none" w:sz="0" w:space="0" w:color="auto"/>
            <w:right w:val="none" w:sz="0" w:space="0" w:color="auto"/>
          </w:divBdr>
        </w:div>
        <w:div w:id="1891720623">
          <w:marLeft w:val="0"/>
          <w:marRight w:val="0"/>
          <w:marTop w:val="90"/>
          <w:marBottom w:val="0"/>
          <w:divBdr>
            <w:top w:val="none" w:sz="0" w:space="0" w:color="auto"/>
            <w:left w:val="none" w:sz="0" w:space="0" w:color="auto"/>
            <w:bottom w:val="none" w:sz="0" w:space="0" w:color="auto"/>
            <w:right w:val="none" w:sz="0" w:space="0" w:color="auto"/>
          </w:divBdr>
        </w:div>
      </w:divsChild>
    </w:div>
    <w:div w:id="760101386">
      <w:bodyDiv w:val="1"/>
      <w:marLeft w:val="0"/>
      <w:marRight w:val="0"/>
      <w:marTop w:val="0"/>
      <w:marBottom w:val="0"/>
      <w:divBdr>
        <w:top w:val="none" w:sz="0" w:space="0" w:color="auto"/>
        <w:left w:val="none" w:sz="0" w:space="0" w:color="auto"/>
        <w:bottom w:val="none" w:sz="0" w:space="0" w:color="auto"/>
        <w:right w:val="none" w:sz="0" w:space="0" w:color="auto"/>
      </w:divBdr>
    </w:div>
    <w:div w:id="898321392">
      <w:bodyDiv w:val="1"/>
      <w:marLeft w:val="0"/>
      <w:marRight w:val="0"/>
      <w:marTop w:val="0"/>
      <w:marBottom w:val="0"/>
      <w:divBdr>
        <w:top w:val="none" w:sz="0" w:space="0" w:color="auto"/>
        <w:left w:val="none" w:sz="0" w:space="0" w:color="auto"/>
        <w:bottom w:val="none" w:sz="0" w:space="0" w:color="auto"/>
        <w:right w:val="none" w:sz="0" w:space="0" w:color="auto"/>
      </w:divBdr>
      <w:divsChild>
        <w:div w:id="335378392">
          <w:marLeft w:val="0"/>
          <w:marRight w:val="0"/>
          <w:marTop w:val="90"/>
          <w:marBottom w:val="90"/>
          <w:divBdr>
            <w:top w:val="none" w:sz="0" w:space="0" w:color="auto"/>
            <w:left w:val="none" w:sz="0" w:space="0" w:color="auto"/>
            <w:bottom w:val="none" w:sz="0" w:space="0" w:color="auto"/>
            <w:right w:val="none" w:sz="0" w:space="0" w:color="auto"/>
          </w:divBdr>
        </w:div>
      </w:divsChild>
    </w:div>
    <w:div w:id="908223534">
      <w:bodyDiv w:val="1"/>
      <w:marLeft w:val="0"/>
      <w:marRight w:val="0"/>
      <w:marTop w:val="0"/>
      <w:marBottom w:val="0"/>
      <w:divBdr>
        <w:top w:val="none" w:sz="0" w:space="0" w:color="auto"/>
        <w:left w:val="none" w:sz="0" w:space="0" w:color="auto"/>
        <w:bottom w:val="none" w:sz="0" w:space="0" w:color="auto"/>
        <w:right w:val="none" w:sz="0" w:space="0" w:color="auto"/>
      </w:divBdr>
    </w:div>
    <w:div w:id="1363826541">
      <w:bodyDiv w:val="1"/>
      <w:marLeft w:val="0"/>
      <w:marRight w:val="0"/>
      <w:marTop w:val="0"/>
      <w:marBottom w:val="0"/>
      <w:divBdr>
        <w:top w:val="none" w:sz="0" w:space="0" w:color="auto"/>
        <w:left w:val="none" w:sz="0" w:space="0" w:color="auto"/>
        <w:bottom w:val="none" w:sz="0" w:space="0" w:color="auto"/>
        <w:right w:val="none" w:sz="0" w:space="0" w:color="auto"/>
      </w:divBdr>
    </w:div>
    <w:div w:id="1706759709">
      <w:bodyDiv w:val="1"/>
      <w:marLeft w:val="0"/>
      <w:marRight w:val="0"/>
      <w:marTop w:val="0"/>
      <w:marBottom w:val="0"/>
      <w:divBdr>
        <w:top w:val="none" w:sz="0" w:space="0" w:color="auto"/>
        <w:left w:val="none" w:sz="0" w:space="0" w:color="auto"/>
        <w:bottom w:val="none" w:sz="0" w:space="0" w:color="auto"/>
        <w:right w:val="none" w:sz="0" w:space="0" w:color="auto"/>
      </w:divBdr>
    </w:div>
    <w:div w:id="190375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_izimi.vsdx"/></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3822C-1012-433F-94F8-17AECCF45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897</Words>
  <Characters>5119</Characters>
  <Application>Microsoft Office Word</Application>
  <DocSecurity>0</DocSecurity>
  <Lines>42</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ANTALYA BİLİM ÜNİVERSİTESİ</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dc:creator>
  <cp:lastModifiedBy>Onur Ünver</cp:lastModifiedBy>
  <cp:revision>6</cp:revision>
  <cp:lastPrinted>2022-12-20T13:48:00Z</cp:lastPrinted>
  <dcterms:created xsi:type="dcterms:W3CDTF">2022-11-18T10:38:00Z</dcterms:created>
  <dcterms:modified xsi:type="dcterms:W3CDTF">2023-01-03T11:32:00Z</dcterms:modified>
</cp:coreProperties>
</file>