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BDD3" w14:textId="77777777" w:rsidR="0062719F" w:rsidRPr="0062719F" w:rsidRDefault="0062719F" w:rsidP="00CF216B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24B0A9F4" w14:textId="77777777" w:rsidR="00DE7695" w:rsidRDefault="00DE7695" w:rsidP="008B29C7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194130"/>
    </w:p>
    <w:p w14:paraId="52247337" w14:textId="3F687080" w:rsidR="00516AF5" w:rsidRPr="003960B7" w:rsidRDefault="00AB40AF" w:rsidP="003960B7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0B7">
        <w:rPr>
          <w:rFonts w:ascii="Times New Roman" w:hAnsi="Times New Roman" w:cs="Times New Roman"/>
          <w:b/>
          <w:bCs/>
          <w:sz w:val="24"/>
          <w:szCs w:val="24"/>
        </w:rPr>
        <w:t>Ek-</w:t>
      </w:r>
      <w:r w:rsidR="002249D2" w:rsidRPr="003960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0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A2170" w:rsidRPr="003960B7">
        <w:rPr>
          <w:rFonts w:ascii="Times New Roman" w:hAnsi="Times New Roman" w:cs="Times New Roman"/>
          <w:b/>
          <w:bCs/>
          <w:sz w:val="24"/>
          <w:szCs w:val="24"/>
        </w:rPr>
        <w:t xml:space="preserve">Görevlendirme </w:t>
      </w:r>
      <w:r w:rsidR="00EC371D" w:rsidRPr="003960B7">
        <w:rPr>
          <w:rFonts w:ascii="Times New Roman" w:hAnsi="Times New Roman" w:cs="Times New Roman"/>
          <w:b/>
          <w:bCs/>
          <w:sz w:val="24"/>
          <w:szCs w:val="24"/>
        </w:rPr>
        <w:t>Teklif</w:t>
      </w:r>
      <w:r w:rsidR="00CA2170" w:rsidRPr="003960B7">
        <w:rPr>
          <w:rFonts w:ascii="Times New Roman" w:hAnsi="Times New Roman" w:cs="Times New Roman"/>
          <w:b/>
          <w:bCs/>
          <w:sz w:val="24"/>
          <w:szCs w:val="24"/>
        </w:rPr>
        <w:t xml:space="preserve">inde Bulunulan </w:t>
      </w:r>
      <w:r w:rsidR="00EC371D" w:rsidRPr="003960B7">
        <w:rPr>
          <w:rFonts w:ascii="Times New Roman" w:hAnsi="Times New Roman" w:cs="Times New Roman"/>
          <w:b/>
          <w:bCs/>
          <w:sz w:val="24"/>
          <w:szCs w:val="24"/>
        </w:rPr>
        <w:t xml:space="preserve">Dersi </w:t>
      </w:r>
      <w:r w:rsidR="002A4BB3" w:rsidRPr="003960B7">
        <w:rPr>
          <w:rFonts w:ascii="Times New Roman" w:hAnsi="Times New Roman" w:cs="Times New Roman"/>
          <w:b/>
          <w:bCs/>
          <w:sz w:val="24"/>
          <w:szCs w:val="24"/>
        </w:rPr>
        <w:t>Son Üç</w:t>
      </w:r>
      <w:r w:rsidR="00EC371D" w:rsidRPr="00396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BB3" w:rsidRPr="003960B7">
        <w:rPr>
          <w:rFonts w:ascii="Times New Roman" w:hAnsi="Times New Roman" w:cs="Times New Roman"/>
          <w:b/>
          <w:bCs/>
          <w:sz w:val="24"/>
          <w:szCs w:val="24"/>
        </w:rPr>
        <w:t>Dönem</w:t>
      </w:r>
      <w:r w:rsidR="00EC371D" w:rsidRPr="003960B7">
        <w:rPr>
          <w:rFonts w:ascii="Times New Roman" w:hAnsi="Times New Roman" w:cs="Times New Roman"/>
          <w:b/>
          <w:bCs/>
          <w:sz w:val="24"/>
          <w:szCs w:val="24"/>
        </w:rPr>
        <w:t>de Vermiş Olan</w:t>
      </w:r>
      <w:r w:rsidR="00CA2170" w:rsidRPr="003960B7">
        <w:rPr>
          <w:rFonts w:ascii="Times New Roman" w:hAnsi="Times New Roman" w:cs="Times New Roman"/>
          <w:b/>
          <w:bCs/>
          <w:sz w:val="24"/>
          <w:szCs w:val="24"/>
        </w:rPr>
        <w:t xml:space="preserve"> Öğretim Elemanları </w:t>
      </w:r>
      <w:r w:rsidRPr="003960B7">
        <w:rPr>
          <w:rFonts w:ascii="Times New Roman" w:hAnsi="Times New Roman" w:cs="Times New Roman"/>
          <w:b/>
          <w:bCs/>
          <w:sz w:val="24"/>
          <w:szCs w:val="24"/>
        </w:rPr>
        <w:t>Bilgi Formu</w:t>
      </w:r>
    </w:p>
    <w:tbl>
      <w:tblPr>
        <w:tblW w:w="113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2268"/>
        <w:gridCol w:w="1985"/>
        <w:gridCol w:w="1701"/>
      </w:tblGrid>
      <w:tr w:rsidR="00BD65FA" w:rsidRPr="00BD65FA" w14:paraId="69E8023B" w14:textId="77777777" w:rsidTr="008B29C7">
        <w:trPr>
          <w:trHeight w:val="153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8EFA" w14:textId="2FEFE19B" w:rsidR="00BD65FA" w:rsidRPr="00BD65FA" w:rsidRDefault="004F19CE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20194121"/>
            <w:bookmarkEnd w:id="0"/>
            <w:r w:rsidRPr="004F19CE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0B10429" wp14:editId="699A604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11430</wp:posOffset>
                  </wp:positionV>
                  <wp:extent cx="1418590" cy="733425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Antalya Bilim Üniversitesi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….........................</w:t>
            </w:r>
            <w:proofErr w:type="gramEnd"/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Fakültesi/Yüksekokulu/Enstitüsü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….........................Bölümü/Programı</w:t>
            </w:r>
            <w:r w:rsidR="00AA1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Anabilim Dalı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Ders Görevlendirme Öğretim Elemanı Bilgi Formu</w:t>
            </w:r>
          </w:p>
        </w:tc>
      </w:tr>
      <w:tr w:rsidR="00BD65FA" w:rsidRPr="00BD65FA" w14:paraId="26E95A93" w14:textId="77777777" w:rsidTr="00BF1B8E">
        <w:trPr>
          <w:trHeight w:val="46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38E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GoBack" w:colFirst="5" w:colLast="6"/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kodu ve Adı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434" w14:textId="7DD634AE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Saati (Teorik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Uygulama)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969" w14:textId="7A66F992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Dersin Verildiği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</w:t>
            </w: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 dönem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785A9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066" w14:textId="5B64137B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Açıklama/Not</w:t>
            </w:r>
            <w:r w:rsidR="002A4BB3" w:rsidRPr="00C5218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</w:tr>
      <w:tr w:rsidR="00BD65FA" w:rsidRPr="00BD65FA" w14:paraId="48A5890C" w14:textId="77777777" w:rsidTr="00BF1B8E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7412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B8FF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DC0A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3776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Unvanı, Adı ve Soyadı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7CD0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Bölümü/Programı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1452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D65FA" w:rsidRPr="00BD65FA" w14:paraId="34606079" w14:textId="77777777" w:rsidTr="00BF1B8E">
        <w:trPr>
          <w:trHeight w:val="4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638F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265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E12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36E9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88B3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EC4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2"/>
      <w:tr w:rsidR="00BD65FA" w:rsidRPr="00BD65FA" w14:paraId="0B221715" w14:textId="77777777" w:rsidTr="00BF1B8E">
        <w:trPr>
          <w:trHeight w:val="5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CF6E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B39E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B859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033A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A31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26A2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D65FA" w:rsidRPr="00BD65FA" w14:paraId="6E0BF6C9" w14:textId="77777777" w:rsidTr="00BF1B8E">
        <w:trPr>
          <w:trHeight w:val="40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286B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55A7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DE21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7880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782D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099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1"/>
    </w:tbl>
    <w:p w14:paraId="6BDE0A5F" w14:textId="77777777" w:rsidR="0058691B" w:rsidRDefault="0058691B" w:rsidP="00C52180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p w14:paraId="1B476E18" w14:textId="57AF0917" w:rsidR="00AB40AF" w:rsidRPr="00C52180" w:rsidRDefault="009D5C84" w:rsidP="00C52180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218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 w:rsidR="00C5218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="0011051D" w:rsidRPr="00C52180">
        <w:rPr>
          <w:rFonts w:ascii="Times New Roman" w:hAnsi="Times New Roman" w:cs="Times New Roman"/>
          <w:color w:val="FF0000"/>
          <w:sz w:val="24"/>
          <w:szCs w:val="24"/>
        </w:rPr>
        <w:t>Açıklama bölümüne ders veren öğ</w:t>
      </w:r>
      <w:r w:rsidR="002A4BB3" w:rsidRPr="00C52180">
        <w:rPr>
          <w:rFonts w:ascii="Times New Roman" w:hAnsi="Times New Roman" w:cs="Times New Roman"/>
          <w:color w:val="FF0000"/>
          <w:sz w:val="24"/>
          <w:szCs w:val="24"/>
        </w:rPr>
        <w:t>retim elemanının kadrolu veya görevlendirme olup olmadığı not edilecektir.</w:t>
      </w:r>
    </w:p>
    <w:p w14:paraId="14654BE8" w14:textId="0D1DD1E2" w:rsidR="00AB40AF" w:rsidRDefault="00AB40AF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6D9310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F8383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502FE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60B246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405C3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DFDFB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854EA3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6B5DB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B691A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9BDC6B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3C3C6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5A40AB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FD3BC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2180" w:rsidSect="00015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327" w:bottom="992" w:left="1418" w:header="720" w:footer="2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46C9" w14:textId="77777777" w:rsidR="00CA5CB3" w:rsidRDefault="00CA5CB3" w:rsidP="00E62A23">
      <w:pPr>
        <w:spacing w:after="0" w:line="240" w:lineRule="auto"/>
      </w:pPr>
      <w:r>
        <w:separator/>
      </w:r>
    </w:p>
  </w:endnote>
  <w:endnote w:type="continuationSeparator" w:id="0">
    <w:p w14:paraId="2197CA08" w14:textId="77777777" w:rsidR="00CA5CB3" w:rsidRDefault="00CA5CB3" w:rsidP="00E6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A4E9" w14:textId="77777777" w:rsidR="00BD1B2A" w:rsidRDefault="00BD1B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BBD7" w14:textId="2C86147F" w:rsidR="000B6706" w:rsidRDefault="000B6706">
    <w:pPr>
      <w:pStyle w:val="AltBilgi"/>
      <w:jc w:val="center"/>
    </w:pPr>
  </w:p>
  <w:p w14:paraId="7034B9B8" w14:textId="77777777" w:rsidR="00BD1B2A" w:rsidRDefault="00BD1B2A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ÜY-FR-1089 Yayın Tarihi: 29.11.2022</w:t>
    </w:r>
    <w:r w:rsidR="00015590">
      <w:rPr>
        <w:rFonts w:ascii="Times New Roman" w:hAnsi="Times New Roman" w:cs="Times New Roman"/>
      </w:rPr>
      <w:t xml:space="preserve"> </w:t>
    </w:r>
    <w:proofErr w:type="gramStart"/>
    <w:r w:rsidR="00015590" w:rsidRPr="00015590">
      <w:rPr>
        <w:rFonts w:ascii="Times New Roman" w:hAnsi="Times New Roman" w:cs="Times New Roman"/>
      </w:rPr>
      <w:t>Değ</w:t>
    </w:r>
    <w:proofErr w:type="gramEnd"/>
    <w:r w:rsidR="00015590" w:rsidRPr="00015590">
      <w:rPr>
        <w:rFonts w:ascii="Times New Roman" w:hAnsi="Times New Roman" w:cs="Times New Roman"/>
      </w:rPr>
      <w:t>. No:</w:t>
    </w:r>
    <w:r>
      <w:rPr>
        <w:rFonts w:ascii="Times New Roman" w:hAnsi="Times New Roman" w:cs="Times New Roman"/>
      </w:rPr>
      <w:t xml:space="preserve"> 0</w:t>
    </w:r>
    <w:r w:rsidR="00015590" w:rsidRPr="00015590">
      <w:rPr>
        <w:rFonts w:ascii="Times New Roman" w:hAnsi="Times New Roman" w:cs="Times New Roman"/>
      </w:rPr>
      <w:t xml:space="preserve"> </w:t>
    </w:r>
    <w:proofErr w:type="gramStart"/>
    <w:r w:rsidR="00015590" w:rsidRPr="00015590">
      <w:rPr>
        <w:rFonts w:ascii="Times New Roman" w:hAnsi="Times New Roman" w:cs="Times New Roman"/>
      </w:rPr>
      <w:t>Değ</w:t>
    </w:r>
    <w:proofErr w:type="gramEnd"/>
    <w:r w:rsidR="00015590" w:rsidRPr="00015590">
      <w:rPr>
        <w:rFonts w:ascii="Times New Roman" w:hAnsi="Times New Roman" w:cs="Times New Roman"/>
      </w:rPr>
      <w:t>. Tarihi:</w:t>
    </w:r>
    <w:r>
      <w:rPr>
        <w:rFonts w:ascii="Times New Roman" w:hAnsi="Times New Roman" w:cs="Times New Roman"/>
      </w:rPr>
      <w:t xml:space="preserve"> -</w:t>
    </w:r>
  </w:p>
  <w:p w14:paraId="46402D7A" w14:textId="1A0C9820" w:rsidR="00431E0C" w:rsidRPr="00015590" w:rsidRDefault="00015590">
    <w:pPr>
      <w:pStyle w:val="AltBilgi"/>
      <w:rPr>
        <w:rFonts w:ascii="Times New Roman" w:hAnsi="Times New Roman" w:cs="Times New Roman"/>
      </w:rPr>
    </w:pPr>
    <w:r w:rsidRPr="00015590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4C53" w14:textId="77777777" w:rsidR="00BD1B2A" w:rsidRDefault="00BD1B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D1C8C" w14:textId="77777777" w:rsidR="00CA5CB3" w:rsidRDefault="00CA5CB3" w:rsidP="00E62A23">
      <w:pPr>
        <w:spacing w:after="0" w:line="240" w:lineRule="auto"/>
      </w:pPr>
      <w:r>
        <w:separator/>
      </w:r>
    </w:p>
  </w:footnote>
  <w:footnote w:type="continuationSeparator" w:id="0">
    <w:p w14:paraId="414B4221" w14:textId="77777777" w:rsidR="00CA5CB3" w:rsidRDefault="00CA5CB3" w:rsidP="00E6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FF9D" w14:textId="77777777" w:rsidR="00BD1B2A" w:rsidRDefault="00BD1B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17A6" w14:textId="77777777" w:rsidR="00BD1B2A" w:rsidRDefault="00BD1B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907F" w14:textId="77777777" w:rsidR="00BD1B2A" w:rsidRDefault="00BD1B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(%1)"/>
      <w:lvlJc w:val="left"/>
      <w:pPr>
        <w:ind w:left="118" w:hanging="43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[%2]"/>
      <w:lvlJc w:val="left"/>
      <w:pPr>
        <w:ind w:left="216" w:hanging="33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229" w:hanging="339"/>
      </w:pPr>
    </w:lvl>
    <w:lvl w:ilvl="3">
      <w:numFmt w:val="bullet"/>
      <w:lvlText w:val="•"/>
      <w:lvlJc w:val="left"/>
      <w:pPr>
        <w:ind w:left="2239" w:hanging="339"/>
      </w:pPr>
    </w:lvl>
    <w:lvl w:ilvl="4">
      <w:numFmt w:val="bullet"/>
      <w:lvlText w:val="•"/>
      <w:lvlJc w:val="left"/>
      <w:pPr>
        <w:ind w:left="3248" w:hanging="339"/>
      </w:pPr>
    </w:lvl>
    <w:lvl w:ilvl="5">
      <w:numFmt w:val="bullet"/>
      <w:lvlText w:val="•"/>
      <w:lvlJc w:val="left"/>
      <w:pPr>
        <w:ind w:left="4258" w:hanging="339"/>
      </w:pPr>
    </w:lvl>
    <w:lvl w:ilvl="6">
      <w:numFmt w:val="bullet"/>
      <w:lvlText w:val="•"/>
      <w:lvlJc w:val="left"/>
      <w:pPr>
        <w:ind w:left="5268" w:hanging="339"/>
      </w:pPr>
    </w:lvl>
    <w:lvl w:ilvl="7">
      <w:numFmt w:val="bullet"/>
      <w:lvlText w:val="•"/>
      <w:lvlJc w:val="left"/>
      <w:pPr>
        <w:ind w:left="6277" w:hanging="339"/>
      </w:pPr>
    </w:lvl>
    <w:lvl w:ilvl="8">
      <w:numFmt w:val="bullet"/>
      <w:lvlText w:val="•"/>
      <w:lvlJc w:val="left"/>
      <w:pPr>
        <w:ind w:left="7287" w:hanging="339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[%1]"/>
      <w:lvlJc w:val="left"/>
      <w:pPr>
        <w:ind w:left="216" w:hanging="28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69" w:hanging="360"/>
      </w:pPr>
    </w:lvl>
    <w:lvl w:ilvl="3">
      <w:numFmt w:val="bullet"/>
      <w:lvlText w:val="•"/>
      <w:lvlJc w:val="left"/>
      <w:pPr>
        <w:ind w:left="2839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778" w:hanging="360"/>
      </w:pPr>
    </w:lvl>
    <w:lvl w:ilvl="6">
      <w:numFmt w:val="bullet"/>
      <w:lvlText w:val="•"/>
      <w:lvlJc w:val="left"/>
      <w:pPr>
        <w:ind w:left="5748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87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5" w15:restartNumberingAfterBreak="0">
    <w:nsid w:val="00000407"/>
    <w:multiLevelType w:val="multilevel"/>
    <w:tmpl w:val="FFFFFFFF"/>
    <w:lvl w:ilvl="0">
      <w:start w:val="2"/>
      <w:numFmt w:val="decimal"/>
      <w:lvlText w:val="(%1)"/>
      <w:lvlJc w:val="left"/>
      <w:pPr>
        <w:ind w:left="178" w:hanging="368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069" w:hanging="368"/>
      </w:pPr>
    </w:lvl>
    <w:lvl w:ilvl="3">
      <w:numFmt w:val="bullet"/>
      <w:lvlText w:val="•"/>
      <w:lvlJc w:val="left"/>
      <w:pPr>
        <w:ind w:left="3013" w:hanging="368"/>
      </w:pPr>
    </w:lvl>
    <w:lvl w:ilvl="4">
      <w:numFmt w:val="bullet"/>
      <w:lvlText w:val="•"/>
      <w:lvlJc w:val="left"/>
      <w:pPr>
        <w:ind w:left="3958" w:hanging="368"/>
      </w:pPr>
    </w:lvl>
    <w:lvl w:ilvl="5">
      <w:numFmt w:val="bullet"/>
      <w:lvlText w:val="•"/>
      <w:lvlJc w:val="left"/>
      <w:pPr>
        <w:ind w:left="4903" w:hanging="368"/>
      </w:pPr>
    </w:lvl>
    <w:lvl w:ilvl="6">
      <w:numFmt w:val="bullet"/>
      <w:lvlText w:val="•"/>
      <w:lvlJc w:val="left"/>
      <w:pPr>
        <w:ind w:left="5847" w:hanging="368"/>
      </w:pPr>
    </w:lvl>
    <w:lvl w:ilvl="7">
      <w:numFmt w:val="bullet"/>
      <w:lvlText w:val="•"/>
      <w:lvlJc w:val="left"/>
      <w:pPr>
        <w:ind w:left="6792" w:hanging="368"/>
      </w:pPr>
    </w:lvl>
    <w:lvl w:ilvl="8">
      <w:numFmt w:val="bullet"/>
      <w:lvlText w:val="•"/>
      <w:lvlJc w:val="left"/>
      <w:pPr>
        <w:ind w:left="7737" w:hanging="368"/>
      </w:pPr>
    </w:lvl>
  </w:abstractNum>
  <w:abstractNum w:abstractNumId="6" w15:restartNumberingAfterBreak="0">
    <w:nsid w:val="00000408"/>
    <w:multiLevelType w:val="multilevel"/>
    <w:tmpl w:val="FFFFFFFF"/>
    <w:lvl w:ilvl="0">
      <w:start w:val="2"/>
      <w:numFmt w:val="decimal"/>
      <w:lvlText w:val="(%1)"/>
      <w:lvlJc w:val="left"/>
      <w:pPr>
        <w:ind w:left="178" w:hanging="33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954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11" w:hanging="360"/>
      </w:pPr>
    </w:lvl>
    <w:lvl w:ilvl="3">
      <w:numFmt w:val="bullet"/>
      <w:lvlText w:val="•"/>
      <w:lvlJc w:val="left"/>
      <w:pPr>
        <w:ind w:left="36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367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2"/>
      <w:numFmt w:val="decimal"/>
      <w:lvlText w:val="(%1)"/>
      <w:lvlJc w:val="left"/>
      <w:pPr>
        <w:ind w:left="178" w:hanging="396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96"/>
      </w:pPr>
    </w:lvl>
    <w:lvl w:ilvl="2">
      <w:numFmt w:val="bullet"/>
      <w:lvlText w:val="•"/>
      <w:lvlJc w:val="left"/>
      <w:pPr>
        <w:ind w:left="2069" w:hanging="396"/>
      </w:pPr>
    </w:lvl>
    <w:lvl w:ilvl="3">
      <w:numFmt w:val="bullet"/>
      <w:lvlText w:val="•"/>
      <w:lvlJc w:val="left"/>
      <w:pPr>
        <w:ind w:left="3013" w:hanging="396"/>
      </w:pPr>
    </w:lvl>
    <w:lvl w:ilvl="4">
      <w:numFmt w:val="bullet"/>
      <w:lvlText w:val="•"/>
      <w:lvlJc w:val="left"/>
      <w:pPr>
        <w:ind w:left="3958" w:hanging="396"/>
      </w:pPr>
    </w:lvl>
    <w:lvl w:ilvl="5">
      <w:numFmt w:val="bullet"/>
      <w:lvlText w:val="•"/>
      <w:lvlJc w:val="left"/>
      <w:pPr>
        <w:ind w:left="4903" w:hanging="396"/>
      </w:pPr>
    </w:lvl>
    <w:lvl w:ilvl="6">
      <w:numFmt w:val="bullet"/>
      <w:lvlText w:val="•"/>
      <w:lvlJc w:val="left"/>
      <w:pPr>
        <w:ind w:left="5847" w:hanging="396"/>
      </w:pPr>
    </w:lvl>
    <w:lvl w:ilvl="7">
      <w:numFmt w:val="bullet"/>
      <w:lvlText w:val="•"/>
      <w:lvlJc w:val="left"/>
      <w:pPr>
        <w:ind w:left="6792" w:hanging="396"/>
      </w:pPr>
    </w:lvl>
    <w:lvl w:ilvl="8">
      <w:numFmt w:val="bullet"/>
      <w:lvlText w:val="•"/>
      <w:lvlJc w:val="left"/>
      <w:pPr>
        <w:ind w:left="7737" w:hanging="396"/>
      </w:pPr>
    </w:lvl>
  </w:abstractNum>
  <w:abstractNum w:abstractNumId="8" w15:restartNumberingAfterBreak="0">
    <w:nsid w:val="0000040A"/>
    <w:multiLevelType w:val="multilevel"/>
    <w:tmpl w:val="FFFFFFFF"/>
    <w:lvl w:ilvl="0">
      <w:start w:val="2"/>
      <w:numFmt w:val="decimal"/>
      <w:lvlText w:val="(%1)"/>
      <w:lvlJc w:val="left"/>
      <w:pPr>
        <w:ind w:left="178" w:hanging="38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89"/>
      </w:pPr>
    </w:lvl>
    <w:lvl w:ilvl="2">
      <w:numFmt w:val="bullet"/>
      <w:lvlText w:val="•"/>
      <w:lvlJc w:val="left"/>
      <w:pPr>
        <w:ind w:left="2069" w:hanging="389"/>
      </w:pPr>
    </w:lvl>
    <w:lvl w:ilvl="3">
      <w:numFmt w:val="bullet"/>
      <w:lvlText w:val="•"/>
      <w:lvlJc w:val="left"/>
      <w:pPr>
        <w:ind w:left="3013" w:hanging="389"/>
      </w:pPr>
    </w:lvl>
    <w:lvl w:ilvl="4">
      <w:numFmt w:val="bullet"/>
      <w:lvlText w:val="•"/>
      <w:lvlJc w:val="left"/>
      <w:pPr>
        <w:ind w:left="3958" w:hanging="389"/>
      </w:pPr>
    </w:lvl>
    <w:lvl w:ilvl="5">
      <w:numFmt w:val="bullet"/>
      <w:lvlText w:val="•"/>
      <w:lvlJc w:val="left"/>
      <w:pPr>
        <w:ind w:left="4903" w:hanging="389"/>
      </w:pPr>
    </w:lvl>
    <w:lvl w:ilvl="6">
      <w:numFmt w:val="bullet"/>
      <w:lvlText w:val="•"/>
      <w:lvlJc w:val="left"/>
      <w:pPr>
        <w:ind w:left="5847" w:hanging="389"/>
      </w:pPr>
    </w:lvl>
    <w:lvl w:ilvl="7">
      <w:numFmt w:val="bullet"/>
      <w:lvlText w:val="•"/>
      <w:lvlJc w:val="left"/>
      <w:pPr>
        <w:ind w:left="6792" w:hanging="389"/>
      </w:pPr>
    </w:lvl>
    <w:lvl w:ilvl="8">
      <w:numFmt w:val="bullet"/>
      <w:lvlText w:val="•"/>
      <w:lvlJc w:val="left"/>
      <w:pPr>
        <w:ind w:left="7737" w:hanging="389"/>
      </w:pPr>
    </w:lvl>
  </w:abstractNum>
  <w:abstractNum w:abstractNumId="9" w15:restartNumberingAfterBreak="0">
    <w:nsid w:val="0000040B"/>
    <w:multiLevelType w:val="multilevel"/>
    <w:tmpl w:val="FFFFFFFF"/>
    <w:lvl w:ilvl="0">
      <w:start w:val="2"/>
      <w:numFmt w:val="decimal"/>
      <w:lvlText w:val="(%1)"/>
      <w:lvlJc w:val="left"/>
      <w:pPr>
        <w:ind w:left="178" w:hanging="38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[%2]"/>
      <w:lvlJc w:val="left"/>
      <w:pPr>
        <w:ind w:left="1116" w:hanging="31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5" w:hanging="312"/>
      </w:pPr>
    </w:lvl>
    <w:lvl w:ilvl="3">
      <w:numFmt w:val="bullet"/>
      <w:lvlText w:val="•"/>
      <w:lvlJc w:val="left"/>
      <w:pPr>
        <w:ind w:left="3010" w:hanging="312"/>
      </w:pPr>
    </w:lvl>
    <w:lvl w:ilvl="4">
      <w:numFmt w:val="bullet"/>
      <w:lvlText w:val="•"/>
      <w:lvlJc w:val="left"/>
      <w:pPr>
        <w:ind w:left="3955" w:hanging="312"/>
      </w:pPr>
    </w:lvl>
    <w:lvl w:ilvl="5">
      <w:numFmt w:val="bullet"/>
      <w:lvlText w:val="•"/>
      <w:lvlJc w:val="left"/>
      <w:pPr>
        <w:ind w:left="4900" w:hanging="312"/>
      </w:pPr>
    </w:lvl>
    <w:lvl w:ilvl="6">
      <w:numFmt w:val="bullet"/>
      <w:lvlText w:val="•"/>
      <w:lvlJc w:val="left"/>
      <w:pPr>
        <w:ind w:left="5845" w:hanging="312"/>
      </w:pPr>
    </w:lvl>
    <w:lvl w:ilvl="7">
      <w:numFmt w:val="bullet"/>
      <w:lvlText w:val="•"/>
      <w:lvlJc w:val="left"/>
      <w:pPr>
        <w:ind w:left="6790" w:hanging="312"/>
      </w:pPr>
    </w:lvl>
    <w:lvl w:ilvl="8">
      <w:numFmt w:val="bullet"/>
      <w:lvlText w:val="•"/>
      <w:lvlJc w:val="left"/>
      <w:pPr>
        <w:ind w:left="7736" w:hanging="312"/>
      </w:pPr>
    </w:lvl>
  </w:abstractNum>
  <w:abstractNum w:abstractNumId="10" w15:restartNumberingAfterBreak="0">
    <w:nsid w:val="026165F8"/>
    <w:multiLevelType w:val="hybridMultilevel"/>
    <w:tmpl w:val="5376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E4994"/>
    <w:multiLevelType w:val="hybridMultilevel"/>
    <w:tmpl w:val="042ED430"/>
    <w:lvl w:ilvl="0" w:tplc="EAB61106">
      <w:start w:val="1"/>
      <w:numFmt w:val="lowerLetter"/>
      <w:lvlText w:val="%1)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E42A6B6">
      <w:numFmt w:val="bullet"/>
      <w:lvlText w:val="•"/>
      <w:lvlJc w:val="left"/>
      <w:pPr>
        <w:ind w:left="1046" w:hanging="271"/>
      </w:pPr>
      <w:rPr>
        <w:rFonts w:hint="default"/>
        <w:lang w:val="tr-TR" w:eastAsia="en-US" w:bidi="ar-SA"/>
      </w:rPr>
    </w:lvl>
    <w:lvl w:ilvl="2" w:tplc="3DCC29C8">
      <w:numFmt w:val="bullet"/>
      <w:lvlText w:val="•"/>
      <w:lvlJc w:val="left"/>
      <w:pPr>
        <w:ind w:left="1973" w:hanging="271"/>
      </w:pPr>
      <w:rPr>
        <w:rFonts w:hint="default"/>
        <w:lang w:val="tr-TR" w:eastAsia="en-US" w:bidi="ar-SA"/>
      </w:rPr>
    </w:lvl>
    <w:lvl w:ilvl="3" w:tplc="244CBBCC">
      <w:numFmt w:val="bullet"/>
      <w:lvlText w:val="•"/>
      <w:lvlJc w:val="left"/>
      <w:pPr>
        <w:ind w:left="2899" w:hanging="271"/>
      </w:pPr>
      <w:rPr>
        <w:rFonts w:hint="default"/>
        <w:lang w:val="tr-TR" w:eastAsia="en-US" w:bidi="ar-SA"/>
      </w:rPr>
    </w:lvl>
    <w:lvl w:ilvl="4" w:tplc="1FD6D102">
      <w:numFmt w:val="bullet"/>
      <w:lvlText w:val="•"/>
      <w:lvlJc w:val="left"/>
      <w:pPr>
        <w:ind w:left="3826" w:hanging="271"/>
      </w:pPr>
      <w:rPr>
        <w:rFonts w:hint="default"/>
        <w:lang w:val="tr-TR" w:eastAsia="en-US" w:bidi="ar-SA"/>
      </w:rPr>
    </w:lvl>
    <w:lvl w:ilvl="5" w:tplc="D01C7776">
      <w:numFmt w:val="bullet"/>
      <w:lvlText w:val="•"/>
      <w:lvlJc w:val="left"/>
      <w:pPr>
        <w:ind w:left="4753" w:hanging="271"/>
      </w:pPr>
      <w:rPr>
        <w:rFonts w:hint="default"/>
        <w:lang w:val="tr-TR" w:eastAsia="en-US" w:bidi="ar-SA"/>
      </w:rPr>
    </w:lvl>
    <w:lvl w:ilvl="6" w:tplc="733C2D9A">
      <w:numFmt w:val="bullet"/>
      <w:lvlText w:val="•"/>
      <w:lvlJc w:val="left"/>
      <w:pPr>
        <w:ind w:left="5679" w:hanging="271"/>
      </w:pPr>
      <w:rPr>
        <w:rFonts w:hint="default"/>
        <w:lang w:val="tr-TR" w:eastAsia="en-US" w:bidi="ar-SA"/>
      </w:rPr>
    </w:lvl>
    <w:lvl w:ilvl="7" w:tplc="F4AC3590">
      <w:numFmt w:val="bullet"/>
      <w:lvlText w:val="•"/>
      <w:lvlJc w:val="left"/>
      <w:pPr>
        <w:ind w:left="6606" w:hanging="271"/>
      </w:pPr>
      <w:rPr>
        <w:rFonts w:hint="default"/>
        <w:lang w:val="tr-TR" w:eastAsia="en-US" w:bidi="ar-SA"/>
      </w:rPr>
    </w:lvl>
    <w:lvl w:ilvl="8" w:tplc="5CEC1E88">
      <w:numFmt w:val="bullet"/>
      <w:lvlText w:val="•"/>
      <w:lvlJc w:val="left"/>
      <w:pPr>
        <w:ind w:left="7533" w:hanging="271"/>
      </w:pPr>
      <w:rPr>
        <w:rFonts w:hint="default"/>
        <w:lang w:val="tr-TR" w:eastAsia="en-US" w:bidi="ar-SA"/>
      </w:rPr>
    </w:lvl>
  </w:abstractNum>
  <w:abstractNum w:abstractNumId="12" w15:restartNumberingAfterBreak="0">
    <w:nsid w:val="099E2A68"/>
    <w:multiLevelType w:val="hybridMultilevel"/>
    <w:tmpl w:val="3768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514D0"/>
    <w:multiLevelType w:val="hybridMultilevel"/>
    <w:tmpl w:val="5A22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45A32"/>
    <w:multiLevelType w:val="hybridMultilevel"/>
    <w:tmpl w:val="01D0D1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1C96"/>
    <w:multiLevelType w:val="hybridMultilevel"/>
    <w:tmpl w:val="C248C172"/>
    <w:lvl w:ilvl="0" w:tplc="041F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298229EA"/>
    <w:multiLevelType w:val="hybridMultilevel"/>
    <w:tmpl w:val="5BAC3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53462"/>
    <w:multiLevelType w:val="hybridMultilevel"/>
    <w:tmpl w:val="A0B4B4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214A"/>
    <w:multiLevelType w:val="hybridMultilevel"/>
    <w:tmpl w:val="99D28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F3661"/>
    <w:multiLevelType w:val="hybridMultilevel"/>
    <w:tmpl w:val="B04A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21D9C"/>
    <w:multiLevelType w:val="hybridMultilevel"/>
    <w:tmpl w:val="3A00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E361D"/>
    <w:multiLevelType w:val="hybridMultilevel"/>
    <w:tmpl w:val="06D444DC"/>
    <w:lvl w:ilvl="0" w:tplc="A0CA02A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31894"/>
    <w:multiLevelType w:val="hybridMultilevel"/>
    <w:tmpl w:val="20C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07DED"/>
    <w:multiLevelType w:val="hybridMultilevel"/>
    <w:tmpl w:val="9618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6522C"/>
    <w:multiLevelType w:val="hybridMultilevel"/>
    <w:tmpl w:val="5C42D5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268F"/>
    <w:multiLevelType w:val="hybridMultilevel"/>
    <w:tmpl w:val="CCB008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B2DEF"/>
    <w:multiLevelType w:val="hybridMultilevel"/>
    <w:tmpl w:val="DCB6EAC4"/>
    <w:lvl w:ilvl="0" w:tplc="EA4AD468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49D24C18">
      <w:numFmt w:val="bullet"/>
      <w:lvlText w:val="•"/>
      <w:lvlJc w:val="left"/>
      <w:pPr>
        <w:ind w:left="1046" w:hanging="276"/>
      </w:pPr>
      <w:rPr>
        <w:rFonts w:hint="default"/>
        <w:lang w:val="tr-TR" w:eastAsia="en-US" w:bidi="ar-SA"/>
      </w:rPr>
    </w:lvl>
    <w:lvl w:ilvl="2" w:tplc="C8945B00">
      <w:numFmt w:val="bullet"/>
      <w:lvlText w:val="•"/>
      <w:lvlJc w:val="left"/>
      <w:pPr>
        <w:ind w:left="1973" w:hanging="276"/>
      </w:pPr>
      <w:rPr>
        <w:rFonts w:hint="default"/>
        <w:lang w:val="tr-TR" w:eastAsia="en-US" w:bidi="ar-SA"/>
      </w:rPr>
    </w:lvl>
    <w:lvl w:ilvl="3" w:tplc="64C68FB0">
      <w:numFmt w:val="bullet"/>
      <w:lvlText w:val="•"/>
      <w:lvlJc w:val="left"/>
      <w:pPr>
        <w:ind w:left="2899" w:hanging="276"/>
      </w:pPr>
      <w:rPr>
        <w:rFonts w:hint="default"/>
        <w:lang w:val="tr-TR" w:eastAsia="en-US" w:bidi="ar-SA"/>
      </w:rPr>
    </w:lvl>
    <w:lvl w:ilvl="4" w:tplc="F54616CA">
      <w:numFmt w:val="bullet"/>
      <w:lvlText w:val="•"/>
      <w:lvlJc w:val="left"/>
      <w:pPr>
        <w:ind w:left="3826" w:hanging="276"/>
      </w:pPr>
      <w:rPr>
        <w:rFonts w:hint="default"/>
        <w:lang w:val="tr-TR" w:eastAsia="en-US" w:bidi="ar-SA"/>
      </w:rPr>
    </w:lvl>
    <w:lvl w:ilvl="5" w:tplc="89DAE1DC">
      <w:numFmt w:val="bullet"/>
      <w:lvlText w:val="•"/>
      <w:lvlJc w:val="left"/>
      <w:pPr>
        <w:ind w:left="4753" w:hanging="276"/>
      </w:pPr>
      <w:rPr>
        <w:rFonts w:hint="default"/>
        <w:lang w:val="tr-TR" w:eastAsia="en-US" w:bidi="ar-SA"/>
      </w:rPr>
    </w:lvl>
    <w:lvl w:ilvl="6" w:tplc="76168FC0">
      <w:numFmt w:val="bullet"/>
      <w:lvlText w:val="•"/>
      <w:lvlJc w:val="left"/>
      <w:pPr>
        <w:ind w:left="5679" w:hanging="276"/>
      </w:pPr>
      <w:rPr>
        <w:rFonts w:hint="default"/>
        <w:lang w:val="tr-TR" w:eastAsia="en-US" w:bidi="ar-SA"/>
      </w:rPr>
    </w:lvl>
    <w:lvl w:ilvl="7" w:tplc="4146986E">
      <w:numFmt w:val="bullet"/>
      <w:lvlText w:val="•"/>
      <w:lvlJc w:val="left"/>
      <w:pPr>
        <w:ind w:left="6606" w:hanging="276"/>
      </w:pPr>
      <w:rPr>
        <w:rFonts w:hint="default"/>
        <w:lang w:val="tr-TR" w:eastAsia="en-US" w:bidi="ar-SA"/>
      </w:rPr>
    </w:lvl>
    <w:lvl w:ilvl="8" w:tplc="3FF8840C">
      <w:numFmt w:val="bullet"/>
      <w:lvlText w:val="•"/>
      <w:lvlJc w:val="left"/>
      <w:pPr>
        <w:ind w:left="7533" w:hanging="276"/>
      </w:pPr>
      <w:rPr>
        <w:rFonts w:hint="default"/>
        <w:lang w:val="tr-TR" w:eastAsia="en-US" w:bidi="ar-SA"/>
      </w:rPr>
    </w:lvl>
  </w:abstractNum>
  <w:abstractNum w:abstractNumId="27" w15:restartNumberingAfterBreak="0">
    <w:nsid w:val="4EE85330"/>
    <w:multiLevelType w:val="hybridMultilevel"/>
    <w:tmpl w:val="62442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F45FA"/>
    <w:multiLevelType w:val="hybridMultilevel"/>
    <w:tmpl w:val="878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73DC6"/>
    <w:multiLevelType w:val="hybridMultilevel"/>
    <w:tmpl w:val="2A72E5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C16F7"/>
    <w:multiLevelType w:val="hybridMultilevel"/>
    <w:tmpl w:val="8258F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6900"/>
    <w:multiLevelType w:val="hybridMultilevel"/>
    <w:tmpl w:val="BC0A71DA"/>
    <w:lvl w:ilvl="0" w:tplc="219A570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34E3B"/>
    <w:multiLevelType w:val="hybridMultilevel"/>
    <w:tmpl w:val="C69E1E46"/>
    <w:lvl w:ilvl="0" w:tplc="EDFC6792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4126F20">
      <w:numFmt w:val="bullet"/>
      <w:lvlText w:val="•"/>
      <w:lvlJc w:val="left"/>
      <w:pPr>
        <w:ind w:left="1046" w:hanging="233"/>
      </w:pPr>
      <w:rPr>
        <w:rFonts w:hint="default"/>
        <w:lang w:val="tr-TR" w:eastAsia="en-US" w:bidi="ar-SA"/>
      </w:rPr>
    </w:lvl>
    <w:lvl w:ilvl="2" w:tplc="AE1050D4">
      <w:numFmt w:val="bullet"/>
      <w:lvlText w:val="•"/>
      <w:lvlJc w:val="left"/>
      <w:pPr>
        <w:ind w:left="1973" w:hanging="233"/>
      </w:pPr>
      <w:rPr>
        <w:rFonts w:hint="default"/>
        <w:lang w:val="tr-TR" w:eastAsia="en-US" w:bidi="ar-SA"/>
      </w:rPr>
    </w:lvl>
    <w:lvl w:ilvl="3" w:tplc="44C24168">
      <w:numFmt w:val="bullet"/>
      <w:lvlText w:val="•"/>
      <w:lvlJc w:val="left"/>
      <w:pPr>
        <w:ind w:left="2899" w:hanging="233"/>
      </w:pPr>
      <w:rPr>
        <w:rFonts w:hint="default"/>
        <w:lang w:val="tr-TR" w:eastAsia="en-US" w:bidi="ar-SA"/>
      </w:rPr>
    </w:lvl>
    <w:lvl w:ilvl="4" w:tplc="C2B67880">
      <w:numFmt w:val="bullet"/>
      <w:lvlText w:val="•"/>
      <w:lvlJc w:val="left"/>
      <w:pPr>
        <w:ind w:left="3826" w:hanging="233"/>
      </w:pPr>
      <w:rPr>
        <w:rFonts w:hint="default"/>
        <w:lang w:val="tr-TR" w:eastAsia="en-US" w:bidi="ar-SA"/>
      </w:rPr>
    </w:lvl>
    <w:lvl w:ilvl="5" w:tplc="6AE8E0C4">
      <w:numFmt w:val="bullet"/>
      <w:lvlText w:val="•"/>
      <w:lvlJc w:val="left"/>
      <w:pPr>
        <w:ind w:left="4753" w:hanging="233"/>
      </w:pPr>
      <w:rPr>
        <w:rFonts w:hint="default"/>
        <w:lang w:val="tr-TR" w:eastAsia="en-US" w:bidi="ar-SA"/>
      </w:rPr>
    </w:lvl>
    <w:lvl w:ilvl="6" w:tplc="4412F504">
      <w:numFmt w:val="bullet"/>
      <w:lvlText w:val="•"/>
      <w:lvlJc w:val="left"/>
      <w:pPr>
        <w:ind w:left="5679" w:hanging="233"/>
      </w:pPr>
      <w:rPr>
        <w:rFonts w:hint="default"/>
        <w:lang w:val="tr-TR" w:eastAsia="en-US" w:bidi="ar-SA"/>
      </w:rPr>
    </w:lvl>
    <w:lvl w:ilvl="7" w:tplc="61905F00">
      <w:numFmt w:val="bullet"/>
      <w:lvlText w:val="•"/>
      <w:lvlJc w:val="left"/>
      <w:pPr>
        <w:ind w:left="6606" w:hanging="233"/>
      </w:pPr>
      <w:rPr>
        <w:rFonts w:hint="default"/>
        <w:lang w:val="tr-TR" w:eastAsia="en-US" w:bidi="ar-SA"/>
      </w:rPr>
    </w:lvl>
    <w:lvl w:ilvl="8" w:tplc="1E40C2FE">
      <w:numFmt w:val="bullet"/>
      <w:lvlText w:val="•"/>
      <w:lvlJc w:val="left"/>
      <w:pPr>
        <w:ind w:left="7533" w:hanging="233"/>
      </w:pPr>
      <w:rPr>
        <w:rFonts w:hint="default"/>
        <w:lang w:val="tr-TR" w:eastAsia="en-US" w:bidi="ar-SA"/>
      </w:rPr>
    </w:lvl>
  </w:abstractNum>
  <w:abstractNum w:abstractNumId="33" w15:restartNumberingAfterBreak="0">
    <w:nsid w:val="659256BF"/>
    <w:multiLevelType w:val="hybridMultilevel"/>
    <w:tmpl w:val="70C81B42"/>
    <w:lvl w:ilvl="0" w:tplc="EEE4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1164D"/>
    <w:multiLevelType w:val="hybridMultilevel"/>
    <w:tmpl w:val="83885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25A19"/>
    <w:multiLevelType w:val="hybridMultilevel"/>
    <w:tmpl w:val="8CC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F064D"/>
    <w:multiLevelType w:val="hybridMultilevel"/>
    <w:tmpl w:val="CC92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539D"/>
    <w:multiLevelType w:val="hybridMultilevel"/>
    <w:tmpl w:val="E0F26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667F9"/>
    <w:multiLevelType w:val="hybridMultilevel"/>
    <w:tmpl w:val="E65C1152"/>
    <w:lvl w:ilvl="0" w:tplc="3006B50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29"/>
  </w:num>
  <w:num w:numId="5">
    <w:abstractNumId w:val="25"/>
  </w:num>
  <w:num w:numId="6">
    <w:abstractNumId w:val="14"/>
  </w:num>
  <w:num w:numId="7">
    <w:abstractNumId w:val="17"/>
  </w:num>
  <w:num w:numId="8">
    <w:abstractNumId w:val="24"/>
  </w:num>
  <w:num w:numId="9">
    <w:abstractNumId w:val="34"/>
  </w:num>
  <w:num w:numId="10">
    <w:abstractNumId w:val="30"/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28"/>
  </w:num>
  <w:num w:numId="16">
    <w:abstractNumId w:val="19"/>
  </w:num>
  <w:num w:numId="17">
    <w:abstractNumId w:val="20"/>
  </w:num>
  <w:num w:numId="18">
    <w:abstractNumId w:val="36"/>
  </w:num>
  <w:num w:numId="19">
    <w:abstractNumId w:val="22"/>
  </w:num>
  <w:num w:numId="20">
    <w:abstractNumId w:val="35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3"/>
  </w:num>
  <w:num w:numId="32">
    <w:abstractNumId w:val="37"/>
  </w:num>
  <w:num w:numId="33">
    <w:abstractNumId w:val="32"/>
  </w:num>
  <w:num w:numId="34">
    <w:abstractNumId w:val="11"/>
  </w:num>
  <w:num w:numId="35">
    <w:abstractNumId w:val="26"/>
  </w:num>
  <w:num w:numId="36">
    <w:abstractNumId w:val="31"/>
  </w:num>
  <w:num w:numId="37">
    <w:abstractNumId w:val="21"/>
  </w:num>
  <w:num w:numId="38">
    <w:abstractNumId w:val="3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1"/>
    <w:rsid w:val="0000019E"/>
    <w:rsid w:val="00007ADE"/>
    <w:rsid w:val="000133D8"/>
    <w:rsid w:val="00015590"/>
    <w:rsid w:val="00015B77"/>
    <w:rsid w:val="000207AE"/>
    <w:rsid w:val="00023E00"/>
    <w:rsid w:val="00041082"/>
    <w:rsid w:val="00042146"/>
    <w:rsid w:val="00051100"/>
    <w:rsid w:val="00057B98"/>
    <w:rsid w:val="00060FAC"/>
    <w:rsid w:val="00073A41"/>
    <w:rsid w:val="000A2013"/>
    <w:rsid w:val="000A52EF"/>
    <w:rsid w:val="000A61E5"/>
    <w:rsid w:val="000B1009"/>
    <w:rsid w:val="000B17D6"/>
    <w:rsid w:val="000B57D7"/>
    <w:rsid w:val="000B6706"/>
    <w:rsid w:val="000C2C2C"/>
    <w:rsid w:val="000C3515"/>
    <w:rsid w:val="000C6996"/>
    <w:rsid w:val="000D5821"/>
    <w:rsid w:val="000E7AFE"/>
    <w:rsid w:val="000F333B"/>
    <w:rsid w:val="000F33A6"/>
    <w:rsid w:val="000F5AE9"/>
    <w:rsid w:val="0010782C"/>
    <w:rsid w:val="0011051D"/>
    <w:rsid w:val="00125E57"/>
    <w:rsid w:val="001358F7"/>
    <w:rsid w:val="00136245"/>
    <w:rsid w:val="0013790B"/>
    <w:rsid w:val="0014118D"/>
    <w:rsid w:val="00144434"/>
    <w:rsid w:val="001459AF"/>
    <w:rsid w:val="001464E7"/>
    <w:rsid w:val="00150389"/>
    <w:rsid w:val="00150DA9"/>
    <w:rsid w:val="001611D3"/>
    <w:rsid w:val="0016229B"/>
    <w:rsid w:val="00162D87"/>
    <w:rsid w:val="00184595"/>
    <w:rsid w:val="0019085D"/>
    <w:rsid w:val="0019430C"/>
    <w:rsid w:val="00195158"/>
    <w:rsid w:val="001A6149"/>
    <w:rsid w:val="001B4AF5"/>
    <w:rsid w:val="001C3C01"/>
    <w:rsid w:val="001C4ABF"/>
    <w:rsid w:val="001D2533"/>
    <w:rsid w:val="001D5D34"/>
    <w:rsid w:val="001D7566"/>
    <w:rsid w:val="001E7FD4"/>
    <w:rsid w:val="001F3A72"/>
    <w:rsid w:val="001F6975"/>
    <w:rsid w:val="001F72F5"/>
    <w:rsid w:val="00211F00"/>
    <w:rsid w:val="00212616"/>
    <w:rsid w:val="00223AA1"/>
    <w:rsid w:val="002249D2"/>
    <w:rsid w:val="00227BFA"/>
    <w:rsid w:val="0023580E"/>
    <w:rsid w:val="00235A7C"/>
    <w:rsid w:val="00237F3E"/>
    <w:rsid w:val="0024139A"/>
    <w:rsid w:val="00243187"/>
    <w:rsid w:val="00247A18"/>
    <w:rsid w:val="002525BC"/>
    <w:rsid w:val="00255D0D"/>
    <w:rsid w:val="00265C18"/>
    <w:rsid w:val="002720B1"/>
    <w:rsid w:val="00273F1C"/>
    <w:rsid w:val="002766E9"/>
    <w:rsid w:val="00277114"/>
    <w:rsid w:val="00281BE1"/>
    <w:rsid w:val="00287A7B"/>
    <w:rsid w:val="0029256D"/>
    <w:rsid w:val="00295AC0"/>
    <w:rsid w:val="002A220E"/>
    <w:rsid w:val="002A4BB3"/>
    <w:rsid w:val="002A7DD0"/>
    <w:rsid w:val="002B1075"/>
    <w:rsid w:val="002C33D5"/>
    <w:rsid w:val="002C63FA"/>
    <w:rsid w:val="002D14BB"/>
    <w:rsid w:val="002D2CB1"/>
    <w:rsid w:val="002D51CC"/>
    <w:rsid w:val="002D7153"/>
    <w:rsid w:val="002F1F95"/>
    <w:rsid w:val="002F7E39"/>
    <w:rsid w:val="00302AAF"/>
    <w:rsid w:val="00306609"/>
    <w:rsid w:val="00310B1F"/>
    <w:rsid w:val="00312B3E"/>
    <w:rsid w:val="0032310E"/>
    <w:rsid w:val="00340ACF"/>
    <w:rsid w:val="00347FBF"/>
    <w:rsid w:val="00351135"/>
    <w:rsid w:val="003539E5"/>
    <w:rsid w:val="00360291"/>
    <w:rsid w:val="003675AD"/>
    <w:rsid w:val="0037615B"/>
    <w:rsid w:val="00377CA6"/>
    <w:rsid w:val="003930F4"/>
    <w:rsid w:val="00395499"/>
    <w:rsid w:val="003960B7"/>
    <w:rsid w:val="003A78E4"/>
    <w:rsid w:val="003B40F7"/>
    <w:rsid w:val="003C39B2"/>
    <w:rsid w:val="003C5386"/>
    <w:rsid w:val="003D30A8"/>
    <w:rsid w:val="003D638D"/>
    <w:rsid w:val="003D743F"/>
    <w:rsid w:val="003E324F"/>
    <w:rsid w:val="003F0339"/>
    <w:rsid w:val="003F33B8"/>
    <w:rsid w:val="00400991"/>
    <w:rsid w:val="0040124F"/>
    <w:rsid w:val="00404595"/>
    <w:rsid w:val="00407586"/>
    <w:rsid w:val="004135A8"/>
    <w:rsid w:val="00422C0D"/>
    <w:rsid w:val="00430836"/>
    <w:rsid w:val="004329A5"/>
    <w:rsid w:val="00434561"/>
    <w:rsid w:val="00445EDB"/>
    <w:rsid w:val="004535A8"/>
    <w:rsid w:val="004726B8"/>
    <w:rsid w:val="004804C7"/>
    <w:rsid w:val="00481754"/>
    <w:rsid w:val="0048231B"/>
    <w:rsid w:val="004915BC"/>
    <w:rsid w:val="004A2E0E"/>
    <w:rsid w:val="004B2DB1"/>
    <w:rsid w:val="004B3D0D"/>
    <w:rsid w:val="004D175A"/>
    <w:rsid w:val="004D47F7"/>
    <w:rsid w:val="004E1F25"/>
    <w:rsid w:val="004E792E"/>
    <w:rsid w:val="004F19CE"/>
    <w:rsid w:val="005033E0"/>
    <w:rsid w:val="00503B94"/>
    <w:rsid w:val="00516AF5"/>
    <w:rsid w:val="00522CEB"/>
    <w:rsid w:val="00524559"/>
    <w:rsid w:val="0052633E"/>
    <w:rsid w:val="00530506"/>
    <w:rsid w:val="005671A4"/>
    <w:rsid w:val="0057117A"/>
    <w:rsid w:val="00572BB7"/>
    <w:rsid w:val="00574E50"/>
    <w:rsid w:val="00584D2B"/>
    <w:rsid w:val="00585D4E"/>
    <w:rsid w:val="0058691B"/>
    <w:rsid w:val="00597262"/>
    <w:rsid w:val="005A2752"/>
    <w:rsid w:val="005B495A"/>
    <w:rsid w:val="005B4AB6"/>
    <w:rsid w:val="005C73ED"/>
    <w:rsid w:val="005C7C5E"/>
    <w:rsid w:val="005D25EE"/>
    <w:rsid w:val="005D60FA"/>
    <w:rsid w:val="005E05BB"/>
    <w:rsid w:val="005E10B5"/>
    <w:rsid w:val="005E7250"/>
    <w:rsid w:val="005F4237"/>
    <w:rsid w:val="00602373"/>
    <w:rsid w:val="006113A7"/>
    <w:rsid w:val="00624833"/>
    <w:rsid w:val="0062719F"/>
    <w:rsid w:val="0063207C"/>
    <w:rsid w:val="00633A27"/>
    <w:rsid w:val="00645933"/>
    <w:rsid w:val="00647E13"/>
    <w:rsid w:val="00657678"/>
    <w:rsid w:val="00660052"/>
    <w:rsid w:val="00665712"/>
    <w:rsid w:val="00665F75"/>
    <w:rsid w:val="00673CDF"/>
    <w:rsid w:val="00687057"/>
    <w:rsid w:val="00687BB5"/>
    <w:rsid w:val="00693A0C"/>
    <w:rsid w:val="00694B68"/>
    <w:rsid w:val="00695CEF"/>
    <w:rsid w:val="006A1D67"/>
    <w:rsid w:val="006A6D2C"/>
    <w:rsid w:val="006B4498"/>
    <w:rsid w:val="006B4D22"/>
    <w:rsid w:val="006B5E21"/>
    <w:rsid w:val="006C6364"/>
    <w:rsid w:val="006E7CD7"/>
    <w:rsid w:val="006F14B0"/>
    <w:rsid w:val="007008E4"/>
    <w:rsid w:val="0070648E"/>
    <w:rsid w:val="007103E6"/>
    <w:rsid w:val="0071274F"/>
    <w:rsid w:val="00714036"/>
    <w:rsid w:val="00721F70"/>
    <w:rsid w:val="00722E91"/>
    <w:rsid w:val="0072485E"/>
    <w:rsid w:val="00732E71"/>
    <w:rsid w:val="00735604"/>
    <w:rsid w:val="00751E62"/>
    <w:rsid w:val="0075215B"/>
    <w:rsid w:val="0075253F"/>
    <w:rsid w:val="00755EF5"/>
    <w:rsid w:val="00762B7A"/>
    <w:rsid w:val="00765795"/>
    <w:rsid w:val="007716A6"/>
    <w:rsid w:val="0077292D"/>
    <w:rsid w:val="00773BA6"/>
    <w:rsid w:val="007756BF"/>
    <w:rsid w:val="007765ED"/>
    <w:rsid w:val="007775F5"/>
    <w:rsid w:val="0078239D"/>
    <w:rsid w:val="00790AAD"/>
    <w:rsid w:val="00791A28"/>
    <w:rsid w:val="00795C75"/>
    <w:rsid w:val="007A799D"/>
    <w:rsid w:val="007B21BD"/>
    <w:rsid w:val="007B21D0"/>
    <w:rsid w:val="007B2280"/>
    <w:rsid w:val="007B3602"/>
    <w:rsid w:val="007C5785"/>
    <w:rsid w:val="007D4F2B"/>
    <w:rsid w:val="007D7A0C"/>
    <w:rsid w:val="007E25F0"/>
    <w:rsid w:val="007E2942"/>
    <w:rsid w:val="007E5F4B"/>
    <w:rsid w:val="007F0C39"/>
    <w:rsid w:val="007F43A6"/>
    <w:rsid w:val="008020DA"/>
    <w:rsid w:val="0080557E"/>
    <w:rsid w:val="00843DD9"/>
    <w:rsid w:val="008513AF"/>
    <w:rsid w:val="00854FF3"/>
    <w:rsid w:val="008551FF"/>
    <w:rsid w:val="00862350"/>
    <w:rsid w:val="0087200C"/>
    <w:rsid w:val="00883B2C"/>
    <w:rsid w:val="008848C8"/>
    <w:rsid w:val="0089093E"/>
    <w:rsid w:val="00890EA7"/>
    <w:rsid w:val="00891711"/>
    <w:rsid w:val="00894AB5"/>
    <w:rsid w:val="00895AD8"/>
    <w:rsid w:val="00896B3B"/>
    <w:rsid w:val="00897D8D"/>
    <w:rsid w:val="008A2C43"/>
    <w:rsid w:val="008B29C7"/>
    <w:rsid w:val="008B76C9"/>
    <w:rsid w:val="008C162E"/>
    <w:rsid w:val="008C4213"/>
    <w:rsid w:val="008C4CB8"/>
    <w:rsid w:val="008C598E"/>
    <w:rsid w:val="008E3797"/>
    <w:rsid w:val="008E54C6"/>
    <w:rsid w:val="008E712A"/>
    <w:rsid w:val="008F469C"/>
    <w:rsid w:val="009038A0"/>
    <w:rsid w:val="009148B0"/>
    <w:rsid w:val="00920B3A"/>
    <w:rsid w:val="00930ABA"/>
    <w:rsid w:val="009328B6"/>
    <w:rsid w:val="009352D2"/>
    <w:rsid w:val="00942067"/>
    <w:rsid w:val="00947EA7"/>
    <w:rsid w:val="00950860"/>
    <w:rsid w:val="00953206"/>
    <w:rsid w:val="00956E72"/>
    <w:rsid w:val="009632B6"/>
    <w:rsid w:val="00963FE2"/>
    <w:rsid w:val="009745CD"/>
    <w:rsid w:val="00987692"/>
    <w:rsid w:val="00995DBC"/>
    <w:rsid w:val="009B7190"/>
    <w:rsid w:val="009C0BE6"/>
    <w:rsid w:val="009C5B98"/>
    <w:rsid w:val="009C6590"/>
    <w:rsid w:val="009D1D82"/>
    <w:rsid w:val="009D4221"/>
    <w:rsid w:val="009D5C84"/>
    <w:rsid w:val="009E0D68"/>
    <w:rsid w:val="009E76DF"/>
    <w:rsid w:val="009F7D85"/>
    <w:rsid w:val="00A00AC1"/>
    <w:rsid w:val="00A06F36"/>
    <w:rsid w:val="00A16308"/>
    <w:rsid w:val="00A33DEA"/>
    <w:rsid w:val="00A37F37"/>
    <w:rsid w:val="00A524EF"/>
    <w:rsid w:val="00A52A38"/>
    <w:rsid w:val="00A53198"/>
    <w:rsid w:val="00A6582E"/>
    <w:rsid w:val="00A75EEC"/>
    <w:rsid w:val="00A82D77"/>
    <w:rsid w:val="00A83CFD"/>
    <w:rsid w:val="00A97153"/>
    <w:rsid w:val="00AA144D"/>
    <w:rsid w:val="00AA393F"/>
    <w:rsid w:val="00AA749E"/>
    <w:rsid w:val="00AB2651"/>
    <w:rsid w:val="00AB334E"/>
    <w:rsid w:val="00AB40AF"/>
    <w:rsid w:val="00AB580A"/>
    <w:rsid w:val="00AB697C"/>
    <w:rsid w:val="00AC7D47"/>
    <w:rsid w:val="00AE0768"/>
    <w:rsid w:val="00AE120F"/>
    <w:rsid w:val="00AE222E"/>
    <w:rsid w:val="00AF0F67"/>
    <w:rsid w:val="00AF139A"/>
    <w:rsid w:val="00AF2C2A"/>
    <w:rsid w:val="00AF4A4D"/>
    <w:rsid w:val="00B01F18"/>
    <w:rsid w:val="00B14A2B"/>
    <w:rsid w:val="00B1683D"/>
    <w:rsid w:val="00B17941"/>
    <w:rsid w:val="00B2351B"/>
    <w:rsid w:val="00B25734"/>
    <w:rsid w:val="00B26FC6"/>
    <w:rsid w:val="00B37220"/>
    <w:rsid w:val="00B41D7B"/>
    <w:rsid w:val="00B55AB8"/>
    <w:rsid w:val="00B55DCF"/>
    <w:rsid w:val="00B65716"/>
    <w:rsid w:val="00B66A40"/>
    <w:rsid w:val="00B72740"/>
    <w:rsid w:val="00B743F3"/>
    <w:rsid w:val="00B74DC0"/>
    <w:rsid w:val="00B91DC0"/>
    <w:rsid w:val="00B95FB2"/>
    <w:rsid w:val="00B96BCE"/>
    <w:rsid w:val="00B96E12"/>
    <w:rsid w:val="00BA6EB6"/>
    <w:rsid w:val="00BB3DB4"/>
    <w:rsid w:val="00BB3DDC"/>
    <w:rsid w:val="00BB3E51"/>
    <w:rsid w:val="00BB6E7F"/>
    <w:rsid w:val="00BB72CC"/>
    <w:rsid w:val="00BC3732"/>
    <w:rsid w:val="00BD1B2A"/>
    <w:rsid w:val="00BD2309"/>
    <w:rsid w:val="00BD65FA"/>
    <w:rsid w:val="00BE2728"/>
    <w:rsid w:val="00BE34EE"/>
    <w:rsid w:val="00BF1B8E"/>
    <w:rsid w:val="00C119F4"/>
    <w:rsid w:val="00C148F8"/>
    <w:rsid w:val="00C21A95"/>
    <w:rsid w:val="00C436E6"/>
    <w:rsid w:val="00C44743"/>
    <w:rsid w:val="00C52180"/>
    <w:rsid w:val="00C656A0"/>
    <w:rsid w:val="00C73F59"/>
    <w:rsid w:val="00C73F62"/>
    <w:rsid w:val="00C804AF"/>
    <w:rsid w:val="00C86204"/>
    <w:rsid w:val="00C9072E"/>
    <w:rsid w:val="00CA0161"/>
    <w:rsid w:val="00CA060E"/>
    <w:rsid w:val="00CA2170"/>
    <w:rsid w:val="00CA5CB3"/>
    <w:rsid w:val="00CB016E"/>
    <w:rsid w:val="00CB77D5"/>
    <w:rsid w:val="00CC2211"/>
    <w:rsid w:val="00CC6E91"/>
    <w:rsid w:val="00CD1E08"/>
    <w:rsid w:val="00CD3B1B"/>
    <w:rsid w:val="00CD4911"/>
    <w:rsid w:val="00CE7514"/>
    <w:rsid w:val="00CE7D90"/>
    <w:rsid w:val="00CF216B"/>
    <w:rsid w:val="00CF29AF"/>
    <w:rsid w:val="00D01A86"/>
    <w:rsid w:val="00D01D29"/>
    <w:rsid w:val="00D20F2E"/>
    <w:rsid w:val="00D25A65"/>
    <w:rsid w:val="00D262AB"/>
    <w:rsid w:val="00D355FA"/>
    <w:rsid w:val="00D3635F"/>
    <w:rsid w:val="00D36F79"/>
    <w:rsid w:val="00D42079"/>
    <w:rsid w:val="00D44758"/>
    <w:rsid w:val="00D46EB5"/>
    <w:rsid w:val="00D46F29"/>
    <w:rsid w:val="00D50CB6"/>
    <w:rsid w:val="00D5202B"/>
    <w:rsid w:val="00D63751"/>
    <w:rsid w:val="00D75B22"/>
    <w:rsid w:val="00D76C1C"/>
    <w:rsid w:val="00D91484"/>
    <w:rsid w:val="00D95E48"/>
    <w:rsid w:val="00DA161B"/>
    <w:rsid w:val="00DA3DC6"/>
    <w:rsid w:val="00DA3E94"/>
    <w:rsid w:val="00DA4FCD"/>
    <w:rsid w:val="00DA6AB6"/>
    <w:rsid w:val="00DB578A"/>
    <w:rsid w:val="00DC3BE5"/>
    <w:rsid w:val="00DD1219"/>
    <w:rsid w:val="00DE4678"/>
    <w:rsid w:val="00DE7695"/>
    <w:rsid w:val="00DF2019"/>
    <w:rsid w:val="00DF6E81"/>
    <w:rsid w:val="00E050E4"/>
    <w:rsid w:val="00E06D7F"/>
    <w:rsid w:val="00E10535"/>
    <w:rsid w:val="00E145F1"/>
    <w:rsid w:val="00E168ED"/>
    <w:rsid w:val="00E206CF"/>
    <w:rsid w:val="00E21CB1"/>
    <w:rsid w:val="00E27BD4"/>
    <w:rsid w:val="00E41488"/>
    <w:rsid w:val="00E425FD"/>
    <w:rsid w:val="00E4736F"/>
    <w:rsid w:val="00E47756"/>
    <w:rsid w:val="00E572A5"/>
    <w:rsid w:val="00E628AC"/>
    <w:rsid w:val="00E62A23"/>
    <w:rsid w:val="00E63035"/>
    <w:rsid w:val="00E704E1"/>
    <w:rsid w:val="00E75E5A"/>
    <w:rsid w:val="00E76163"/>
    <w:rsid w:val="00E8168E"/>
    <w:rsid w:val="00E85659"/>
    <w:rsid w:val="00E9035A"/>
    <w:rsid w:val="00E9089A"/>
    <w:rsid w:val="00E96964"/>
    <w:rsid w:val="00EA1B73"/>
    <w:rsid w:val="00EA3143"/>
    <w:rsid w:val="00EA3BBA"/>
    <w:rsid w:val="00EB1D01"/>
    <w:rsid w:val="00EB316F"/>
    <w:rsid w:val="00EC362D"/>
    <w:rsid w:val="00EC371D"/>
    <w:rsid w:val="00EC66EF"/>
    <w:rsid w:val="00ED2C00"/>
    <w:rsid w:val="00ED3C70"/>
    <w:rsid w:val="00EE14C7"/>
    <w:rsid w:val="00EF0382"/>
    <w:rsid w:val="00EF7FFD"/>
    <w:rsid w:val="00F104FD"/>
    <w:rsid w:val="00F10A98"/>
    <w:rsid w:val="00F21683"/>
    <w:rsid w:val="00F23EE5"/>
    <w:rsid w:val="00F50D94"/>
    <w:rsid w:val="00F516D6"/>
    <w:rsid w:val="00F56E2E"/>
    <w:rsid w:val="00F57A19"/>
    <w:rsid w:val="00F625F8"/>
    <w:rsid w:val="00F674C1"/>
    <w:rsid w:val="00F7107C"/>
    <w:rsid w:val="00F77700"/>
    <w:rsid w:val="00F81A8F"/>
    <w:rsid w:val="00F84107"/>
    <w:rsid w:val="00F877C9"/>
    <w:rsid w:val="00F95770"/>
    <w:rsid w:val="00F969E8"/>
    <w:rsid w:val="00F96B45"/>
    <w:rsid w:val="00FA00FF"/>
    <w:rsid w:val="00FA581E"/>
    <w:rsid w:val="00FA5E80"/>
    <w:rsid w:val="00FA7211"/>
    <w:rsid w:val="00FA7C9C"/>
    <w:rsid w:val="00FB0619"/>
    <w:rsid w:val="00FB1D83"/>
    <w:rsid w:val="00FB1ED5"/>
    <w:rsid w:val="00FB236B"/>
    <w:rsid w:val="00FC7023"/>
    <w:rsid w:val="00FD0D45"/>
    <w:rsid w:val="00FD3B7A"/>
    <w:rsid w:val="00FD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19A9"/>
  <w15:docId w15:val="{E3251E42-E383-4875-9556-878CDD6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C"/>
  </w:style>
  <w:style w:type="paragraph" w:styleId="Balk1">
    <w:name w:val="heading 1"/>
    <w:basedOn w:val="Normal"/>
    <w:link w:val="Balk1Char"/>
    <w:uiPriority w:val="1"/>
    <w:qFormat/>
    <w:rsid w:val="0024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97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97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A23"/>
  </w:style>
  <w:style w:type="paragraph" w:styleId="AltBilgi">
    <w:name w:val="footer"/>
    <w:basedOn w:val="Normal"/>
    <w:link w:val="AltBilgiChar"/>
    <w:uiPriority w:val="99"/>
    <w:unhideWhenUsed/>
    <w:rsid w:val="00E6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A23"/>
  </w:style>
  <w:style w:type="paragraph" w:styleId="ListeParagraf">
    <w:name w:val="List Paragraph"/>
    <w:basedOn w:val="Normal"/>
    <w:uiPriority w:val="1"/>
    <w:qFormat/>
    <w:rsid w:val="002720B1"/>
    <w:pPr>
      <w:ind w:left="720"/>
      <w:contextualSpacing/>
    </w:pPr>
  </w:style>
  <w:style w:type="table" w:styleId="TabloKlavuzu">
    <w:name w:val="Table Grid"/>
    <w:basedOn w:val="NormalTablo"/>
    <w:uiPriority w:val="59"/>
    <w:rsid w:val="00E47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761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43187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a-size-large">
    <w:name w:val="a-size-large"/>
    <w:basedOn w:val="VarsaylanParagrafYazTipi"/>
    <w:rsid w:val="00243187"/>
  </w:style>
  <w:style w:type="character" w:customStyle="1" w:styleId="a-size-medium">
    <w:name w:val="a-size-medium"/>
    <w:basedOn w:val="VarsaylanParagrafYazTipi"/>
    <w:rsid w:val="00243187"/>
  </w:style>
  <w:style w:type="character" w:customStyle="1" w:styleId="author">
    <w:name w:val="author"/>
    <w:basedOn w:val="VarsaylanParagrafYazTipi"/>
    <w:rsid w:val="00243187"/>
  </w:style>
  <w:style w:type="character" w:customStyle="1" w:styleId="a-color-secondary">
    <w:name w:val="a-color-secondary"/>
    <w:basedOn w:val="VarsaylanParagrafYazTipi"/>
    <w:rsid w:val="00243187"/>
  </w:style>
  <w:style w:type="character" w:customStyle="1" w:styleId="gt-baf-cell">
    <w:name w:val="gt-baf-cell"/>
    <w:basedOn w:val="VarsaylanParagrafYazTipi"/>
    <w:rsid w:val="00235A7C"/>
  </w:style>
  <w:style w:type="character" w:styleId="Vurgu">
    <w:name w:val="Emphasis"/>
    <w:basedOn w:val="VarsaylanParagrafYazTipi"/>
    <w:uiPriority w:val="20"/>
    <w:qFormat/>
    <w:rsid w:val="00D355FA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4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4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7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45C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71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1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9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3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2728-82E4-4DD3-8149-0F3B2935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32</vt:i4>
      </vt:variant>
      <vt:variant>
        <vt:lpstr>Title</vt:lpstr>
      </vt:variant>
      <vt:variant>
        <vt:i4>1</vt:i4>
      </vt:variant>
    </vt:vector>
  </HeadingPairs>
  <TitlesOfParts>
    <vt:vector size="34" baseType="lpstr">
      <vt:lpstr/>
      <vt:lpstr/>
      <vt:lpstr>T.C.</vt:lpstr>
      <vt:lpstr>Kapsam</vt:lpstr>
      <vt:lpstr/>
      <vt:lpstr>Dayanak</vt:lpstr>
      <vt:lpstr/>
      <vt:lpstr>Tanımlar</vt:lpstr>
      <vt:lpstr/>
      <vt:lpstr>İKİNCİ BÖLÜM</vt:lpstr>
      <vt:lpstr/>
      <vt:lpstr>Madde 6- (1) Bir bölümde/programda diğer bölümden/programdan bir öğretim elemanı</vt:lpstr>
      <vt:lpstr/>
      <vt:lpstr>(2) 2547 sayılı Kanun’un 13/b-4 maddesine göre kadrosu dışında bir birimde görev</vt:lpstr>
      <vt:lpstr/>
      <vt:lpstr>Madde 7- (1) Üniversite dışından bir öğretim elemanının görevlendirilmesinde, il</vt:lpstr>
      <vt:lpstr/>
      <vt:lpstr>(2) Üniversite dışından bir öğretim elemanının görevlendirilmesinin yapılması iç</vt:lpstr>
      <vt:lpstr/>
      <vt:lpstr>a. Bölümde tüm görevli öğretim elemanlarının zorunlu ders yükünü gösteren Ders G</vt:lpstr>
      <vt:lpstr>b. Görevlendirme yapılacak dersin açıldığı son üç dönemde kimler tarafından yürü</vt:lpstr>
      <vt:lpstr>c. Üniversite içinden önerilen ilgili dersi verebilecek öğretim elemanlarını gös</vt:lpstr>
      <vt:lpstr>d. Eğer ders için görevlendirilecek öğretim elemanı belirlenmiş ise, söz konusu </vt:lpstr>
      <vt:lpstr>teklif yazısına eklenmesi zorunludur. </vt:lpstr>
      <vt:lpstr/>
      <vt:lpstr>(2) Yükseköğretim kurumlarında görev yapan öğretim elemanlarının üniversitemizde</vt:lpstr>
      <vt:lpstr>(3) 2547 sayılı Kanun’un 31 inci maddesi veya 40’ıncı maddesinin (a) fıkrası hük</vt:lpstr>
      <vt:lpstr>(4) Görevlendirme teklifleri güz ve bahar yarıyılları için en geç Eğitim-Öğretim</vt:lpstr>
      <vt:lpstr>(5) Dersi veren öğretim elemanının hastalık durumu, rektörlük tarafından kurum d</vt:lpstr>
      <vt:lpstr/>
      <vt:lpstr>ÜÇÜNCÜ BÖLÜM</vt:lpstr>
      <vt:lpstr/>
      <vt:lpstr>Yürütme</vt:lpstr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</dc:creator>
  <cp:lastModifiedBy>Onur Ünver</cp:lastModifiedBy>
  <cp:revision>23</cp:revision>
  <dcterms:created xsi:type="dcterms:W3CDTF">2022-11-24T11:59:00Z</dcterms:created>
  <dcterms:modified xsi:type="dcterms:W3CDTF">2022-11-29T11:47:00Z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9f4c434dd5c0e18bbb66c42f1a891a1ee18c5d519e9a98273d9bf58ea0f4a0b1</vt:lpwstr>
  </property>
</Properties>
</file>